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68E" w:rsidRPr="00011C94" w:rsidRDefault="00E1430D" w:rsidP="001F168E">
      <w:pPr>
        <w:pStyle w:val="2"/>
        <w:rPr>
          <w:rFonts w:ascii="Times New Roman" w:hAnsi="Times New Roman" w:cs="Times New Roman"/>
          <w:bCs w:val="0"/>
          <w:caps/>
          <w:sz w:val="28"/>
          <w:szCs w:val="28"/>
        </w:rPr>
      </w:pPr>
      <w:r w:rsidRPr="00011C94">
        <w:rPr>
          <w:rFonts w:ascii="Times New Roman" w:hAnsi="Times New Roman" w:cs="Times New Roman"/>
          <w:caps/>
          <w:noProof/>
          <w:szCs w:val="28"/>
        </w:rPr>
        <w:drawing>
          <wp:anchor distT="0" distB="0" distL="114300" distR="114300" simplePos="0" relativeHeight="251657216" behindDoc="0" locked="0" layoutInCell="1" allowOverlap="1">
            <wp:simplePos x="0" y="0"/>
            <wp:positionH relativeFrom="column">
              <wp:posOffset>3048000</wp:posOffset>
            </wp:positionH>
            <wp:positionV relativeFrom="paragraph">
              <wp:posOffset>-485140</wp:posOffset>
            </wp:positionV>
            <wp:extent cx="367030" cy="454025"/>
            <wp:effectExtent l="19050" t="0" r="0"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6" cstate="print">
                      <a:lum bright="-24000" contrast="36000"/>
                    </a:blip>
                    <a:srcRect/>
                    <a:stretch>
                      <a:fillRect/>
                    </a:stretch>
                  </pic:blipFill>
                  <pic:spPr bwMode="auto">
                    <a:xfrm>
                      <a:off x="0" y="0"/>
                      <a:ext cx="367030" cy="454025"/>
                    </a:xfrm>
                    <a:prstGeom prst="rect">
                      <a:avLst/>
                    </a:prstGeom>
                    <a:noFill/>
                    <a:ln w="9525">
                      <a:noFill/>
                      <a:miter lim="800000"/>
                      <a:headEnd/>
                      <a:tailEnd/>
                    </a:ln>
                  </pic:spPr>
                </pic:pic>
              </a:graphicData>
            </a:graphic>
          </wp:anchor>
        </w:drawing>
      </w:r>
      <w:r w:rsidR="001F168E" w:rsidRPr="00011C94">
        <w:rPr>
          <w:rFonts w:ascii="Times New Roman" w:hAnsi="Times New Roman" w:cs="Times New Roman"/>
          <w:bCs w:val="0"/>
          <w:caps/>
          <w:sz w:val="28"/>
          <w:szCs w:val="28"/>
        </w:rPr>
        <w:t xml:space="preserve">Администрация  Эртильского  муниципального  района </w:t>
      </w:r>
    </w:p>
    <w:p w:rsidR="001F168E" w:rsidRPr="00011C94" w:rsidRDefault="001F168E" w:rsidP="001F168E">
      <w:pPr>
        <w:pStyle w:val="2"/>
        <w:rPr>
          <w:rFonts w:ascii="Times New Roman" w:hAnsi="Times New Roman" w:cs="Times New Roman"/>
          <w:bCs w:val="0"/>
          <w:caps/>
          <w:sz w:val="28"/>
          <w:szCs w:val="28"/>
        </w:rPr>
      </w:pPr>
      <w:r w:rsidRPr="00011C94">
        <w:rPr>
          <w:rFonts w:ascii="Times New Roman" w:hAnsi="Times New Roman" w:cs="Times New Roman"/>
          <w:bCs w:val="0"/>
          <w:caps/>
          <w:sz w:val="28"/>
          <w:szCs w:val="28"/>
        </w:rPr>
        <w:t>Воронежской  области</w:t>
      </w:r>
    </w:p>
    <w:p w:rsidR="001F168E" w:rsidRPr="00011C94" w:rsidRDefault="001F168E" w:rsidP="001F168E">
      <w:pPr>
        <w:jc w:val="center"/>
        <w:rPr>
          <w:b/>
          <w:bCs/>
          <w:sz w:val="20"/>
          <w:szCs w:val="20"/>
        </w:rPr>
      </w:pPr>
      <w:r w:rsidRPr="00011C94">
        <w:rPr>
          <w:b/>
          <w:bCs/>
          <w:sz w:val="20"/>
          <w:szCs w:val="20"/>
        </w:rPr>
        <w:t xml:space="preserve"> </w:t>
      </w:r>
    </w:p>
    <w:p w:rsidR="001F168E" w:rsidRPr="00011C94" w:rsidRDefault="001F168E" w:rsidP="001F168E">
      <w:pPr>
        <w:pStyle w:val="1"/>
        <w:ind w:right="0" w:firstLine="0"/>
        <w:rPr>
          <w:sz w:val="32"/>
          <w:szCs w:val="32"/>
        </w:rPr>
      </w:pPr>
      <w:proofErr w:type="gramStart"/>
      <w:r w:rsidRPr="00011C94">
        <w:rPr>
          <w:sz w:val="32"/>
          <w:szCs w:val="32"/>
        </w:rPr>
        <w:t>П</w:t>
      </w:r>
      <w:proofErr w:type="gramEnd"/>
      <w:r w:rsidRPr="00011C94">
        <w:rPr>
          <w:sz w:val="32"/>
          <w:szCs w:val="32"/>
        </w:rPr>
        <w:t xml:space="preserve"> О С Т А Н О В Л Е Н И Е</w:t>
      </w:r>
    </w:p>
    <w:p w:rsidR="001F168E" w:rsidRPr="00011C94" w:rsidRDefault="001F168E" w:rsidP="001F168E">
      <w:pPr>
        <w:rPr>
          <w:sz w:val="32"/>
        </w:rPr>
      </w:pPr>
    </w:p>
    <w:tbl>
      <w:tblPr>
        <w:tblW w:w="0" w:type="auto"/>
        <w:tblLook w:val="0000"/>
      </w:tblPr>
      <w:tblGrid>
        <w:gridCol w:w="4068"/>
      </w:tblGrid>
      <w:tr w:rsidR="001F168E" w:rsidRPr="00011C94">
        <w:trPr>
          <w:trHeight w:val="898"/>
        </w:trPr>
        <w:tc>
          <w:tcPr>
            <w:tcW w:w="4068" w:type="dxa"/>
          </w:tcPr>
          <w:p w:rsidR="001F168E" w:rsidRPr="00011C94" w:rsidRDefault="003415BB" w:rsidP="001F168E">
            <w:pPr>
              <w:rPr>
                <w:lang w:val="en-US"/>
              </w:rPr>
            </w:pPr>
            <w:r w:rsidRPr="00011C94">
              <w:t>о</w:t>
            </w:r>
            <w:r w:rsidR="001F168E" w:rsidRPr="00011C94">
              <w:t>т</w:t>
            </w:r>
            <w:r w:rsidR="0058029B" w:rsidRPr="00011C94">
              <w:t xml:space="preserve"> </w:t>
            </w:r>
            <w:r w:rsidR="009422EE" w:rsidRPr="00011C94">
              <w:rPr>
                <w:lang w:val="en-US"/>
              </w:rPr>
              <w:t>____________</w:t>
            </w:r>
            <w:r w:rsidR="006308AC">
              <w:t xml:space="preserve">___ </w:t>
            </w:r>
            <w:r w:rsidR="006F0AE6" w:rsidRPr="00011C94">
              <w:t xml:space="preserve"> </w:t>
            </w:r>
            <w:r w:rsidR="00A56396" w:rsidRPr="00011C94">
              <w:t>г.</w:t>
            </w:r>
            <w:r w:rsidR="001F168E" w:rsidRPr="00011C94">
              <w:t xml:space="preserve"> </w:t>
            </w:r>
            <w:r w:rsidR="00011C94">
              <w:t xml:space="preserve"> </w:t>
            </w:r>
            <w:r w:rsidR="00C16A9F">
              <w:t xml:space="preserve"> </w:t>
            </w:r>
            <w:r w:rsidR="001F168E" w:rsidRPr="00011C94">
              <w:t xml:space="preserve">№ </w:t>
            </w:r>
            <w:r w:rsidR="009422EE" w:rsidRPr="00011C94">
              <w:rPr>
                <w:lang w:val="en-US"/>
              </w:rPr>
              <w:t>______</w:t>
            </w:r>
          </w:p>
          <w:p w:rsidR="001F168E" w:rsidRPr="00011C94" w:rsidRDefault="001F168E" w:rsidP="001F168E"/>
          <w:p w:rsidR="001F168E" w:rsidRPr="00011C94" w:rsidRDefault="001F168E" w:rsidP="001F168E">
            <w:pPr>
              <w:jc w:val="center"/>
              <w:rPr>
                <w:sz w:val="20"/>
                <w:szCs w:val="20"/>
              </w:rPr>
            </w:pPr>
            <w:r w:rsidRPr="00011C94">
              <w:rPr>
                <w:sz w:val="20"/>
                <w:szCs w:val="20"/>
              </w:rPr>
              <w:t>г. Эртиль</w:t>
            </w:r>
          </w:p>
        </w:tc>
      </w:tr>
    </w:tbl>
    <w:p w:rsidR="00C153D8" w:rsidRPr="00011C94" w:rsidRDefault="002059C6">
      <w:pPr>
        <w:jc w:val="center"/>
        <w:rPr>
          <w:b/>
          <w:bCs/>
        </w:rPr>
      </w:pPr>
      <w:r w:rsidRPr="002059C6">
        <w:rPr>
          <w:b/>
          <w:bCs/>
          <w:noProof/>
          <w:sz w:val="20"/>
        </w:rPr>
        <w:pict>
          <v:rect id="_x0000_s1027" style="position:absolute;left:0;text-align:left;margin-left:-2.25pt;margin-top:9.05pt;width:234.75pt;height:178.3pt;z-index:-251658240;mso-wrap-edited:f;mso-position-horizontal-relative:text;mso-position-vertical-relative:text" wrapcoords="-64 0 -64 21420 21600 21420 21600 0 -64 0" stroked="f">
            <v:textbox style="mso-next-textbox:#_x0000_s1027">
              <w:txbxContent>
                <w:p w:rsidR="0029590E" w:rsidRPr="006B4C9F" w:rsidRDefault="0029590E" w:rsidP="009422EE">
                  <w:pPr>
                    <w:jc w:val="both"/>
                  </w:pPr>
                  <w:r>
                    <w:rPr>
                      <w:sz w:val="28"/>
                      <w:szCs w:val="28"/>
                    </w:rPr>
                    <w:t>О реорганизации муниципального казенного общеобразовательного учреждения «Соколовская средняя общеобразовательная школа»</w:t>
                  </w:r>
                  <w:r w:rsidRPr="006B4C9F">
                    <w:rPr>
                      <w:sz w:val="28"/>
                      <w:szCs w:val="28"/>
                    </w:rPr>
                    <w:t xml:space="preserve"> </w:t>
                  </w:r>
                  <w:r>
                    <w:rPr>
                      <w:sz w:val="28"/>
                      <w:szCs w:val="28"/>
                    </w:rPr>
                    <w:t>в муниципальное казенное общеобразовательное учреждение «Соколовская основная общеобразовательная школа» в форме преобразования (изменение вида).</w:t>
                  </w:r>
                </w:p>
                <w:p w:rsidR="0029590E" w:rsidRPr="00047E92" w:rsidRDefault="0029590E" w:rsidP="00047E92">
                  <w:pPr>
                    <w:rPr>
                      <w:szCs w:val="28"/>
                    </w:rPr>
                  </w:pPr>
                </w:p>
              </w:txbxContent>
            </v:textbox>
            <w10:wrap type="square"/>
          </v:rect>
        </w:pict>
      </w:r>
    </w:p>
    <w:p w:rsidR="009910D9" w:rsidRPr="00011C94" w:rsidRDefault="009910D9">
      <w:pPr>
        <w:jc w:val="center"/>
        <w:rPr>
          <w:b/>
          <w:bCs/>
        </w:rPr>
      </w:pPr>
    </w:p>
    <w:p w:rsidR="00C153D8" w:rsidRPr="00011C94" w:rsidRDefault="00C153D8"/>
    <w:p w:rsidR="00C153D8" w:rsidRPr="00011C94" w:rsidRDefault="00C153D8"/>
    <w:p w:rsidR="00C153D8" w:rsidRPr="00011C94" w:rsidRDefault="00C153D8"/>
    <w:p w:rsidR="00C153D8" w:rsidRPr="00011C94" w:rsidRDefault="00C153D8"/>
    <w:p w:rsidR="001472BF" w:rsidRPr="00011C94" w:rsidRDefault="001472BF" w:rsidP="00AC7F81">
      <w:pPr>
        <w:spacing w:line="360" w:lineRule="auto"/>
        <w:ind w:firstLine="720"/>
        <w:jc w:val="both"/>
        <w:rPr>
          <w:sz w:val="28"/>
          <w:szCs w:val="28"/>
        </w:rPr>
      </w:pPr>
    </w:p>
    <w:p w:rsidR="009422EE" w:rsidRPr="0090079E" w:rsidRDefault="009422EE" w:rsidP="00022455">
      <w:pPr>
        <w:pStyle w:val="210"/>
        <w:spacing w:line="360" w:lineRule="auto"/>
        <w:ind w:firstLine="0"/>
        <w:rPr>
          <w:rFonts w:ascii="Times New Roman" w:hAnsi="Times New Roman"/>
          <w:sz w:val="28"/>
          <w:szCs w:val="28"/>
        </w:rPr>
      </w:pPr>
    </w:p>
    <w:p w:rsidR="006B4C9F" w:rsidRDefault="006B4C9F" w:rsidP="00626D90">
      <w:pPr>
        <w:pStyle w:val="210"/>
        <w:spacing w:line="360" w:lineRule="auto"/>
        <w:ind w:firstLine="709"/>
        <w:rPr>
          <w:rFonts w:ascii="Times New Roman" w:hAnsi="Times New Roman"/>
          <w:sz w:val="28"/>
          <w:szCs w:val="28"/>
        </w:rPr>
      </w:pPr>
    </w:p>
    <w:p w:rsidR="006B4C9F" w:rsidRDefault="006B4C9F" w:rsidP="00626D90">
      <w:pPr>
        <w:pStyle w:val="210"/>
        <w:spacing w:line="360" w:lineRule="auto"/>
        <w:ind w:firstLine="709"/>
        <w:rPr>
          <w:rFonts w:ascii="Times New Roman" w:hAnsi="Times New Roman"/>
          <w:sz w:val="28"/>
          <w:szCs w:val="28"/>
        </w:rPr>
      </w:pPr>
    </w:p>
    <w:p w:rsidR="00E45357" w:rsidRDefault="00E45357" w:rsidP="00626D90">
      <w:pPr>
        <w:pStyle w:val="210"/>
        <w:spacing w:line="360" w:lineRule="auto"/>
        <w:ind w:firstLine="709"/>
        <w:rPr>
          <w:rFonts w:ascii="Times New Roman" w:hAnsi="Times New Roman"/>
          <w:sz w:val="28"/>
          <w:szCs w:val="28"/>
        </w:rPr>
      </w:pPr>
    </w:p>
    <w:p w:rsidR="00104A93" w:rsidRDefault="00E45357" w:rsidP="006E301F">
      <w:pPr>
        <w:pStyle w:val="24"/>
        <w:spacing w:line="360" w:lineRule="auto"/>
        <w:ind w:firstLine="709"/>
        <w:jc w:val="both"/>
        <w:rPr>
          <w:rFonts w:ascii="Times New Roman" w:hAnsi="Times New Roman" w:cs="Times New Roman"/>
          <w:b w:val="0"/>
        </w:rPr>
      </w:pPr>
      <w:r w:rsidRPr="006E301F">
        <w:rPr>
          <w:rFonts w:ascii="Times New Roman" w:hAnsi="Times New Roman" w:cs="Times New Roman"/>
          <w:b w:val="0"/>
        </w:rPr>
        <w:t xml:space="preserve">В целях оптимизации системы образования Эртильского муниципального района, эффективного использования ресурсов, обеспечивающих качество образовательной подготовки обучающихся, в соответствии со статьями 57,58 Гражданского кодекса Российской Федерации, </w:t>
      </w:r>
      <w:r w:rsidR="009734FE" w:rsidRPr="006E301F">
        <w:rPr>
          <w:rFonts w:ascii="Times New Roman" w:hAnsi="Times New Roman" w:cs="Times New Roman"/>
          <w:b w:val="0"/>
        </w:rPr>
        <w:t xml:space="preserve">Федеральным законом </w:t>
      </w:r>
      <w:r w:rsidRPr="006E301F">
        <w:rPr>
          <w:rFonts w:ascii="Times New Roman" w:hAnsi="Times New Roman" w:cs="Times New Roman"/>
          <w:b w:val="0"/>
        </w:rPr>
        <w:t xml:space="preserve">от 29.12.2012 года № 273-ФЗ «Об образовании в Российской Федерации», </w:t>
      </w:r>
      <w:proofErr w:type="gramStart"/>
      <w:r w:rsidRPr="006E301F">
        <w:rPr>
          <w:rFonts w:ascii="Times New Roman" w:hAnsi="Times New Roman" w:cs="Times New Roman"/>
          <w:b w:val="0"/>
        </w:rPr>
        <w:t xml:space="preserve">Федеральным законом от 06.10.2003 года № 131- ФЗ «Об общих принципах организации местного самоуправления </w:t>
      </w:r>
      <w:r w:rsidR="00272FBA" w:rsidRPr="006E301F">
        <w:rPr>
          <w:rFonts w:ascii="Times New Roman" w:hAnsi="Times New Roman" w:cs="Times New Roman"/>
          <w:b w:val="0"/>
        </w:rPr>
        <w:t xml:space="preserve"> в Российской Федерации», постановления администрации Эртильского муниципального района от </w:t>
      </w:r>
      <w:r w:rsidR="006E301F" w:rsidRPr="006E301F">
        <w:rPr>
          <w:rFonts w:ascii="Times New Roman" w:hAnsi="Times New Roman" w:cs="Times New Roman"/>
          <w:b w:val="0"/>
        </w:rPr>
        <w:t>01.12.2010 г. № 944 «Об утверждении порядка создания (в том числе путем изменения типа), реорганизации и ликвидации казенных, бюджетных, автономных учреждений Эртильского муниципального района Воронежской области, порядка утверждения устава казенного, бюджетного, автономного учреждения Эртильского муниципального района Воронежской области и</w:t>
      </w:r>
      <w:proofErr w:type="gramEnd"/>
      <w:r w:rsidR="006E301F" w:rsidRPr="006E301F">
        <w:rPr>
          <w:rFonts w:ascii="Times New Roman" w:hAnsi="Times New Roman" w:cs="Times New Roman"/>
          <w:b w:val="0"/>
        </w:rPr>
        <w:t xml:space="preserve"> внесения в него изменений; порядка осуществления </w:t>
      </w:r>
      <w:proofErr w:type="gramStart"/>
      <w:r w:rsidR="006E301F" w:rsidRPr="006E301F">
        <w:rPr>
          <w:rFonts w:ascii="Times New Roman" w:hAnsi="Times New Roman" w:cs="Times New Roman"/>
          <w:b w:val="0"/>
        </w:rPr>
        <w:t>контроля за</w:t>
      </w:r>
      <w:proofErr w:type="gramEnd"/>
      <w:r w:rsidR="006E301F" w:rsidRPr="006E301F">
        <w:rPr>
          <w:rFonts w:ascii="Times New Roman" w:hAnsi="Times New Roman" w:cs="Times New Roman"/>
          <w:b w:val="0"/>
        </w:rPr>
        <w:t xml:space="preserve"> деятельностью казенных, бюджетных, автономных учреждений Эртильского муниципального района Воронежской области</w:t>
      </w:r>
      <w:r w:rsidR="006E301F">
        <w:rPr>
          <w:rFonts w:ascii="Times New Roman" w:hAnsi="Times New Roman" w:cs="Times New Roman"/>
          <w:b w:val="0"/>
        </w:rPr>
        <w:t>», на о</w:t>
      </w:r>
      <w:r w:rsidR="00104A93">
        <w:rPr>
          <w:rFonts w:ascii="Times New Roman" w:hAnsi="Times New Roman" w:cs="Times New Roman"/>
          <w:b w:val="0"/>
        </w:rPr>
        <w:t xml:space="preserve">сновании </w:t>
      </w:r>
      <w:r w:rsidR="006E301F">
        <w:rPr>
          <w:rFonts w:ascii="Times New Roman" w:hAnsi="Times New Roman" w:cs="Times New Roman"/>
          <w:b w:val="0"/>
        </w:rPr>
        <w:t xml:space="preserve">заключения комиссии по оценке последствий принятия решения о реорганизации или ликвидации </w:t>
      </w:r>
      <w:r w:rsidR="006E301F">
        <w:rPr>
          <w:rFonts w:ascii="Times New Roman" w:hAnsi="Times New Roman" w:cs="Times New Roman"/>
          <w:b w:val="0"/>
        </w:rPr>
        <w:lastRenderedPageBreak/>
        <w:t>образовательных организаций Эртильского муниципального района, администрация Эртильского муниципального района</w:t>
      </w:r>
      <w:r w:rsidR="009734FE">
        <w:rPr>
          <w:rFonts w:ascii="Times New Roman" w:hAnsi="Times New Roman" w:cs="Times New Roman"/>
          <w:b w:val="0"/>
        </w:rPr>
        <w:t xml:space="preserve"> № 1 от 29.07.2024 г.</w:t>
      </w:r>
      <w:r w:rsidR="00D10DDF">
        <w:rPr>
          <w:rFonts w:ascii="Times New Roman" w:hAnsi="Times New Roman" w:cs="Times New Roman"/>
          <w:b w:val="0"/>
        </w:rPr>
        <w:t>,</w:t>
      </w:r>
      <w:r w:rsidR="006E301F">
        <w:rPr>
          <w:rFonts w:ascii="Times New Roman" w:hAnsi="Times New Roman" w:cs="Times New Roman"/>
          <w:b w:val="0"/>
        </w:rPr>
        <w:t xml:space="preserve"> </w:t>
      </w:r>
    </w:p>
    <w:p w:rsidR="00626D90" w:rsidRPr="00104A93" w:rsidRDefault="009910D9" w:rsidP="009734FE">
      <w:pPr>
        <w:pStyle w:val="24"/>
        <w:spacing w:line="360" w:lineRule="auto"/>
        <w:ind w:firstLine="709"/>
        <w:jc w:val="both"/>
        <w:rPr>
          <w:rFonts w:ascii="Times New Roman" w:hAnsi="Times New Roman" w:cs="Times New Roman"/>
        </w:rPr>
      </w:pPr>
      <w:proofErr w:type="spellStart"/>
      <w:proofErr w:type="gramStart"/>
      <w:r w:rsidRPr="00104A93">
        <w:rPr>
          <w:rFonts w:ascii="Times New Roman" w:hAnsi="Times New Roman" w:cs="Times New Roman"/>
          <w:bCs/>
        </w:rPr>
        <w:t>п</w:t>
      </w:r>
      <w:proofErr w:type="spellEnd"/>
      <w:proofErr w:type="gramEnd"/>
      <w:r w:rsidRPr="00104A93">
        <w:rPr>
          <w:rFonts w:ascii="Times New Roman" w:hAnsi="Times New Roman" w:cs="Times New Roman"/>
          <w:bCs/>
        </w:rPr>
        <w:t xml:space="preserve"> о с т а </w:t>
      </w:r>
      <w:proofErr w:type="spellStart"/>
      <w:r w:rsidRPr="00104A93">
        <w:rPr>
          <w:rFonts w:ascii="Times New Roman" w:hAnsi="Times New Roman" w:cs="Times New Roman"/>
          <w:bCs/>
        </w:rPr>
        <w:t>н</w:t>
      </w:r>
      <w:proofErr w:type="spellEnd"/>
      <w:r w:rsidRPr="00104A93">
        <w:rPr>
          <w:rFonts w:ascii="Times New Roman" w:hAnsi="Times New Roman" w:cs="Times New Roman"/>
          <w:bCs/>
        </w:rPr>
        <w:t xml:space="preserve"> о в л я е т:</w:t>
      </w:r>
    </w:p>
    <w:p w:rsidR="00F041D0" w:rsidRPr="00104A93" w:rsidRDefault="009422EE" w:rsidP="009734FE">
      <w:pPr>
        <w:spacing w:line="360" w:lineRule="auto"/>
        <w:ind w:firstLine="709"/>
        <w:jc w:val="both"/>
        <w:rPr>
          <w:sz w:val="28"/>
          <w:szCs w:val="28"/>
        </w:rPr>
      </w:pPr>
      <w:bookmarkStart w:id="0" w:name="sub_1"/>
      <w:r w:rsidRPr="006E301F">
        <w:rPr>
          <w:sz w:val="28"/>
          <w:szCs w:val="28"/>
        </w:rPr>
        <w:t xml:space="preserve"> </w:t>
      </w:r>
      <w:r w:rsidR="00104A93">
        <w:rPr>
          <w:sz w:val="28"/>
          <w:szCs w:val="28"/>
        </w:rPr>
        <w:t xml:space="preserve">1. </w:t>
      </w:r>
      <w:r w:rsidR="00E239F6" w:rsidRPr="006E301F">
        <w:rPr>
          <w:sz w:val="28"/>
          <w:szCs w:val="28"/>
        </w:rPr>
        <w:t>Реорганизовать</w:t>
      </w:r>
      <w:r w:rsidR="00C23868" w:rsidRPr="006E301F">
        <w:rPr>
          <w:sz w:val="28"/>
          <w:szCs w:val="28"/>
        </w:rPr>
        <w:t xml:space="preserve"> муниципальное казенное общеобразовательное </w:t>
      </w:r>
      <w:r w:rsidR="00E239F6" w:rsidRPr="006E301F">
        <w:rPr>
          <w:sz w:val="28"/>
          <w:szCs w:val="28"/>
        </w:rPr>
        <w:t>учреждение «Соколовская средняя</w:t>
      </w:r>
      <w:r w:rsidR="00C23868" w:rsidRPr="006E301F">
        <w:rPr>
          <w:sz w:val="28"/>
          <w:szCs w:val="28"/>
        </w:rPr>
        <w:t xml:space="preserve"> </w:t>
      </w:r>
      <w:r w:rsidR="00626D90" w:rsidRPr="006E301F">
        <w:rPr>
          <w:sz w:val="28"/>
          <w:szCs w:val="28"/>
        </w:rPr>
        <w:t>общеобразовател</w:t>
      </w:r>
      <w:r w:rsidR="00E239F6" w:rsidRPr="006E301F">
        <w:rPr>
          <w:sz w:val="28"/>
          <w:szCs w:val="28"/>
        </w:rPr>
        <w:t>ьная школа» в форме преобразования (изменение вида)</w:t>
      </w:r>
      <w:r w:rsidR="006208FC" w:rsidRPr="006E301F">
        <w:rPr>
          <w:sz w:val="28"/>
          <w:szCs w:val="28"/>
        </w:rPr>
        <w:t xml:space="preserve"> </w:t>
      </w:r>
      <w:r w:rsidR="00E239F6" w:rsidRPr="006E301F">
        <w:rPr>
          <w:sz w:val="28"/>
          <w:szCs w:val="28"/>
        </w:rPr>
        <w:t>в муниципальное казенное общеобразовательное учреждение «Соколовская основная</w:t>
      </w:r>
      <w:r w:rsidR="00626D90" w:rsidRPr="006E301F">
        <w:rPr>
          <w:sz w:val="28"/>
          <w:szCs w:val="28"/>
        </w:rPr>
        <w:t xml:space="preserve"> общеобразовательная школа» с сохранением штатной численности и основных видов деятельности.</w:t>
      </w:r>
    </w:p>
    <w:p w:rsidR="006A7A66" w:rsidRPr="006A7A66" w:rsidRDefault="006A7A66" w:rsidP="009734FE">
      <w:pPr>
        <w:spacing w:line="360" w:lineRule="auto"/>
        <w:ind w:firstLine="709"/>
        <w:jc w:val="both"/>
      </w:pPr>
      <w:r w:rsidRPr="006A7A66">
        <w:rPr>
          <w:sz w:val="28"/>
          <w:szCs w:val="28"/>
        </w:rPr>
        <w:t>2</w:t>
      </w:r>
      <w:r>
        <w:rPr>
          <w:sz w:val="28"/>
          <w:szCs w:val="28"/>
        </w:rPr>
        <w:t xml:space="preserve">. </w:t>
      </w:r>
      <w:r w:rsidR="009734FE">
        <w:rPr>
          <w:sz w:val="28"/>
          <w:szCs w:val="28"/>
        </w:rPr>
        <w:t xml:space="preserve"> </w:t>
      </w:r>
      <w:r>
        <w:rPr>
          <w:sz w:val="28"/>
          <w:szCs w:val="28"/>
        </w:rPr>
        <w:t>Утвердить план мероприятий</w:t>
      </w:r>
      <w:r w:rsidRPr="006A7A66">
        <w:rPr>
          <w:sz w:val="28"/>
          <w:szCs w:val="28"/>
        </w:rPr>
        <w:t xml:space="preserve"> </w:t>
      </w:r>
      <w:r w:rsidR="00104A93">
        <w:rPr>
          <w:sz w:val="28"/>
          <w:szCs w:val="28"/>
        </w:rPr>
        <w:t xml:space="preserve">по </w:t>
      </w:r>
      <w:r>
        <w:rPr>
          <w:sz w:val="28"/>
          <w:szCs w:val="28"/>
        </w:rPr>
        <w:t>реорганизации муниципального казенного общеобразовательного учреждения «Соколовская средняя общеобразовательная школа»</w:t>
      </w:r>
      <w:r w:rsidRPr="006B4C9F">
        <w:rPr>
          <w:sz w:val="28"/>
          <w:szCs w:val="28"/>
        </w:rPr>
        <w:t xml:space="preserve"> </w:t>
      </w:r>
      <w:r>
        <w:rPr>
          <w:sz w:val="28"/>
          <w:szCs w:val="28"/>
        </w:rPr>
        <w:t>в муниципальное казенное общеобразовательное учреждение «Соколовская основная общеобразовательная школа» в форме преобразования (изменение вида).</w:t>
      </w:r>
      <w:r w:rsidR="00104A93">
        <w:rPr>
          <w:sz w:val="28"/>
          <w:szCs w:val="28"/>
        </w:rPr>
        <w:t xml:space="preserve"> (Приложение 1)</w:t>
      </w:r>
    </w:p>
    <w:p w:rsidR="00626D90" w:rsidRPr="00104A93" w:rsidRDefault="006A7A66" w:rsidP="009734FE">
      <w:pPr>
        <w:spacing w:line="360" w:lineRule="auto"/>
        <w:ind w:firstLine="709"/>
        <w:jc w:val="both"/>
      </w:pPr>
      <w:r>
        <w:rPr>
          <w:sz w:val="28"/>
          <w:szCs w:val="28"/>
        </w:rPr>
        <w:t>3</w:t>
      </w:r>
      <w:r w:rsidR="00626D90" w:rsidRPr="006E301F">
        <w:rPr>
          <w:sz w:val="28"/>
          <w:szCs w:val="28"/>
        </w:rPr>
        <w:t>.</w:t>
      </w:r>
      <w:r w:rsidR="009734FE">
        <w:t xml:space="preserve"> </w:t>
      </w:r>
      <w:r w:rsidR="00626D90" w:rsidRPr="006E301F">
        <w:rPr>
          <w:sz w:val="28"/>
          <w:szCs w:val="28"/>
        </w:rPr>
        <w:t>Утвердить прилагаемый Устав муниципал</w:t>
      </w:r>
      <w:r w:rsidR="0090079E" w:rsidRPr="006E301F">
        <w:rPr>
          <w:sz w:val="28"/>
          <w:szCs w:val="28"/>
        </w:rPr>
        <w:t>ьного казенного общеобразовательного учреждения</w:t>
      </w:r>
      <w:r w:rsidR="00626D90" w:rsidRPr="006E301F">
        <w:rPr>
          <w:sz w:val="28"/>
          <w:szCs w:val="28"/>
        </w:rPr>
        <w:t xml:space="preserve"> «Соколовская основная общеобразовательная школа»</w:t>
      </w:r>
      <w:r w:rsidR="00104A93">
        <w:rPr>
          <w:sz w:val="28"/>
          <w:szCs w:val="28"/>
        </w:rPr>
        <w:t>.</w:t>
      </w:r>
      <w:r w:rsidR="00104A93" w:rsidRPr="00104A93">
        <w:rPr>
          <w:sz w:val="28"/>
          <w:szCs w:val="28"/>
        </w:rPr>
        <w:t xml:space="preserve"> </w:t>
      </w:r>
      <w:r w:rsidR="00104A93">
        <w:rPr>
          <w:sz w:val="28"/>
          <w:szCs w:val="28"/>
        </w:rPr>
        <w:t>(Приложение 2)</w:t>
      </w:r>
    </w:p>
    <w:p w:rsidR="0090079E" w:rsidRPr="006E301F" w:rsidRDefault="006A7A66" w:rsidP="009734FE">
      <w:pPr>
        <w:spacing w:line="360" w:lineRule="auto"/>
        <w:ind w:firstLine="709"/>
        <w:jc w:val="both"/>
        <w:rPr>
          <w:sz w:val="28"/>
          <w:szCs w:val="28"/>
        </w:rPr>
      </w:pPr>
      <w:r>
        <w:rPr>
          <w:bCs/>
          <w:sz w:val="28"/>
          <w:szCs w:val="28"/>
        </w:rPr>
        <w:t>4</w:t>
      </w:r>
      <w:r w:rsidR="00E01739" w:rsidRPr="006E301F">
        <w:rPr>
          <w:sz w:val="28"/>
          <w:szCs w:val="28"/>
        </w:rPr>
        <w:t>.</w:t>
      </w:r>
      <w:r w:rsidR="00F041D0" w:rsidRPr="006E301F">
        <w:rPr>
          <w:sz w:val="28"/>
          <w:szCs w:val="28"/>
        </w:rPr>
        <w:t xml:space="preserve"> Поручить Сергееву В.В.</w:t>
      </w:r>
      <w:r w:rsidR="00F155BD" w:rsidRPr="006E301F">
        <w:rPr>
          <w:sz w:val="28"/>
          <w:szCs w:val="28"/>
        </w:rPr>
        <w:t xml:space="preserve">, директору </w:t>
      </w:r>
      <w:r w:rsidR="00626D90" w:rsidRPr="006E301F">
        <w:rPr>
          <w:sz w:val="28"/>
          <w:szCs w:val="28"/>
        </w:rPr>
        <w:t xml:space="preserve">муниципального казенного общеобразовательного учреждения «Соколовская основная общеобразовательная школа» </w:t>
      </w:r>
      <w:r w:rsidR="00F155BD" w:rsidRPr="006E301F">
        <w:rPr>
          <w:sz w:val="28"/>
          <w:szCs w:val="28"/>
        </w:rPr>
        <w:t xml:space="preserve"> </w:t>
      </w:r>
      <w:r w:rsidR="00F41EDC" w:rsidRPr="006E301F">
        <w:rPr>
          <w:sz w:val="28"/>
          <w:szCs w:val="28"/>
        </w:rPr>
        <w:t xml:space="preserve">представить новую редакцию </w:t>
      </w:r>
      <w:r w:rsidR="007E2620" w:rsidRPr="006E301F">
        <w:rPr>
          <w:sz w:val="28"/>
          <w:szCs w:val="28"/>
        </w:rPr>
        <w:t xml:space="preserve">Устава </w:t>
      </w:r>
      <w:r w:rsidR="00626D90" w:rsidRPr="006E301F">
        <w:rPr>
          <w:sz w:val="28"/>
          <w:szCs w:val="28"/>
        </w:rPr>
        <w:t xml:space="preserve">муниципального казенного общеобразовательного учреждения «Соколовская основная общеобразовательная школа» </w:t>
      </w:r>
      <w:r w:rsidR="00F155BD" w:rsidRPr="006E301F">
        <w:rPr>
          <w:sz w:val="28"/>
          <w:szCs w:val="28"/>
        </w:rPr>
        <w:t>на регистрацию в Межрайонную инспекцию Федеральной налоговой службы № 12 по Воронежской области.</w:t>
      </w:r>
      <w:r w:rsidR="00223A07" w:rsidRPr="006E301F">
        <w:rPr>
          <w:sz w:val="28"/>
          <w:szCs w:val="28"/>
        </w:rPr>
        <w:t xml:space="preserve">     </w:t>
      </w:r>
    </w:p>
    <w:p w:rsidR="00223A07" w:rsidRPr="00912D28" w:rsidRDefault="006A7A66" w:rsidP="009734FE">
      <w:pPr>
        <w:spacing w:line="360" w:lineRule="auto"/>
        <w:ind w:firstLine="709"/>
        <w:jc w:val="both"/>
      </w:pPr>
      <w:r>
        <w:rPr>
          <w:sz w:val="28"/>
          <w:szCs w:val="28"/>
        </w:rPr>
        <w:t>5</w:t>
      </w:r>
      <w:r w:rsidR="0090079E">
        <w:rPr>
          <w:sz w:val="28"/>
          <w:szCs w:val="28"/>
        </w:rPr>
        <w:t xml:space="preserve">. Постановление администрации Эртильского муниципального </w:t>
      </w:r>
      <w:r w:rsidR="006E57EA">
        <w:rPr>
          <w:sz w:val="28"/>
          <w:szCs w:val="28"/>
        </w:rPr>
        <w:t>района № 76 от 10.02.2022</w:t>
      </w:r>
      <w:r w:rsidR="0090079E">
        <w:rPr>
          <w:sz w:val="28"/>
          <w:szCs w:val="28"/>
        </w:rPr>
        <w:t xml:space="preserve"> г</w:t>
      </w:r>
      <w:r w:rsidR="006E57EA">
        <w:rPr>
          <w:sz w:val="28"/>
          <w:szCs w:val="28"/>
        </w:rPr>
        <w:t>. «Об</w:t>
      </w:r>
      <w:r w:rsidR="00842C19">
        <w:rPr>
          <w:sz w:val="28"/>
          <w:szCs w:val="28"/>
        </w:rPr>
        <w:t xml:space="preserve"> утверждении Устава муниципал</w:t>
      </w:r>
      <w:r w:rsidR="006E57EA">
        <w:rPr>
          <w:sz w:val="28"/>
          <w:szCs w:val="28"/>
        </w:rPr>
        <w:t>ьного казенного учреждения «Соколовская средняя</w:t>
      </w:r>
      <w:r w:rsidR="00D76D37">
        <w:rPr>
          <w:sz w:val="28"/>
          <w:szCs w:val="28"/>
        </w:rPr>
        <w:t xml:space="preserve"> общеобразовательная школа</w:t>
      </w:r>
      <w:r w:rsidR="006E57EA">
        <w:rPr>
          <w:sz w:val="28"/>
          <w:szCs w:val="28"/>
        </w:rPr>
        <w:t xml:space="preserve"> в новой редакции</w:t>
      </w:r>
      <w:r w:rsidR="00D76D37">
        <w:rPr>
          <w:sz w:val="28"/>
          <w:szCs w:val="28"/>
        </w:rPr>
        <w:t>»</w:t>
      </w:r>
      <w:r w:rsidR="008824D3">
        <w:rPr>
          <w:sz w:val="28"/>
          <w:szCs w:val="28"/>
        </w:rPr>
        <w:t xml:space="preserve"> считать утратившим силу.</w:t>
      </w:r>
      <w:r w:rsidR="00223A07" w:rsidRPr="00011C94">
        <w:rPr>
          <w:sz w:val="28"/>
          <w:szCs w:val="28"/>
        </w:rPr>
        <w:t xml:space="preserve">                                                </w:t>
      </w:r>
    </w:p>
    <w:p w:rsidR="00DA4A98" w:rsidRPr="00011C94" w:rsidRDefault="006A7A66" w:rsidP="009734FE">
      <w:pPr>
        <w:spacing w:line="360" w:lineRule="auto"/>
        <w:ind w:firstLine="709"/>
        <w:jc w:val="both"/>
        <w:rPr>
          <w:sz w:val="28"/>
          <w:szCs w:val="28"/>
        </w:rPr>
      </w:pPr>
      <w:bookmarkStart w:id="1" w:name="_GoBack"/>
      <w:bookmarkEnd w:id="0"/>
      <w:bookmarkEnd w:id="1"/>
      <w:r>
        <w:rPr>
          <w:sz w:val="28"/>
          <w:szCs w:val="28"/>
        </w:rPr>
        <w:t>6</w:t>
      </w:r>
      <w:r w:rsidR="00DA4A98" w:rsidRPr="00011C94">
        <w:rPr>
          <w:sz w:val="28"/>
          <w:szCs w:val="28"/>
        </w:rPr>
        <w:t xml:space="preserve">. </w:t>
      </w:r>
      <w:proofErr w:type="gramStart"/>
      <w:r w:rsidR="00DA4A98" w:rsidRPr="00011C94">
        <w:rPr>
          <w:sz w:val="28"/>
          <w:szCs w:val="28"/>
        </w:rPr>
        <w:t>Контроль за</w:t>
      </w:r>
      <w:proofErr w:type="gramEnd"/>
      <w:r w:rsidR="00DA4A98" w:rsidRPr="00011C94">
        <w:rPr>
          <w:sz w:val="28"/>
          <w:szCs w:val="28"/>
        </w:rPr>
        <w:t xml:space="preserve"> исполнением настоящего постановления </w:t>
      </w:r>
      <w:r w:rsidR="0037059B">
        <w:rPr>
          <w:sz w:val="28"/>
          <w:szCs w:val="28"/>
        </w:rPr>
        <w:t xml:space="preserve">возложить на заместителя главы </w:t>
      </w:r>
      <w:r w:rsidR="00B34C24">
        <w:rPr>
          <w:sz w:val="28"/>
          <w:szCs w:val="28"/>
        </w:rPr>
        <w:t xml:space="preserve">администрации </w:t>
      </w:r>
      <w:r w:rsidR="0037059B">
        <w:rPr>
          <w:sz w:val="28"/>
          <w:szCs w:val="28"/>
        </w:rPr>
        <w:t>по социальным вопросам С.А. Губкину</w:t>
      </w:r>
      <w:r w:rsidR="006308AC">
        <w:rPr>
          <w:sz w:val="28"/>
          <w:szCs w:val="28"/>
        </w:rPr>
        <w:t>.</w:t>
      </w:r>
    </w:p>
    <w:p w:rsidR="00DA4A98" w:rsidRPr="00011C94" w:rsidRDefault="00DA4A98" w:rsidP="00104A93">
      <w:pPr>
        <w:tabs>
          <w:tab w:val="left" w:pos="426"/>
        </w:tabs>
        <w:spacing w:line="360" w:lineRule="auto"/>
        <w:ind w:left="4536"/>
        <w:jc w:val="both"/>
        <w:rPr>
          <w:sz w:val="28"/>
          <w:szCs w:val="28"/>
        </w:rPr>
      </w:pPr>
    </w:p>
    <w:p w:rsidR="00DA4A98" w:rsidRPr="00011C94" w:rsidRDefault="00DA4A98" w:rsidP="00ED0CBB">
      <w:pPr>
        <w:tabs>
          <w:tab w:val="left" w:pos="6931"/>
        </w:tabs>
        <w:spacing w:line="360" w:lineRule="auto"/>
        <w:ind w:firstLine="709"/>
        <w:jc w:val="both"/>
        <w:rPr>
          <w:sz w:val="28"/>
          <w:szCs w:val="28"/>
        </w:rPr>
      </w:pPr>
    </w:p>
    <w:p w:rsidR="00F155BD" w:rsidRDefault="0037059B" w:rsidP="00F155BD">
      <w:pPr>
        <w:rPr>
          <w:sz w:val="28"/>
          <w:szCs w:val="28"/>
        </w:rPr>
      </w:pPr>
      <w:r>
        <w:rPr>
          <w:sz w:val="28"/>
          <w:szCs w:val="28"/>
        </w:rPr>
        <w:t xml:space="preserve">         </w:t>
      </w:r>
      <w:r w:rsidR="007F5DAF" w:rsidRPr="00011C94">
        <w:rPr>
          <w:sz w:val="28"/>
          <w:szCs w:val="28"/>
        </w:rPr>
        <w:t>Г</w:t>
      </w:r>
      <w:r w:rsidR="00DA4A98" w:rsidRPr="00011C94">
        <w:rPr>
          <w:sz w:val="28"/>
          <w:szCs w:val="28"/>
        </w:rPr>
        <w:t>лав</w:t>
      </w:r>
      <w:r w:rsidR="007F5DAF" w:rsidRPr="00011C94">
        <w:rPr>
          <w:sz w:val="28"/>
          <w:szCs w:val="28"/>
        </w:rPr>
        <w:t>а</w:t>
      </w:r>
      <w:r w:rsidR="00DA4A98" w:rsidRPr="00011C94">
        <w:rPr>
          <w:sz w:val="28"/>
          <w:szCs w:val="28"/>
        </w:rPr>
        <w:t xml:space="preserve"> района</w:t>
      </w:r>
      <w:r w:rsidR="00DA4A98" w:rsidRPr="00011C94">
        <w:rPr>
          <w:sz w:val="28"/>
          <w:szCs w:val="28"/>
        </w:rPr>
        <w:tab/>
        <w:t xml:space="preserve">                 </w:t>
      </w:r>
      <w:r w:rsidR="00011C94" w:rsidRPr="00011C94">
        <w:rPr>
          <w:sz w:val="28"/>
          <w:szCs w:val="28"/>
        </w:rPr>
        <w:t xml:space="preserve">                              </w:t>
      </w:r>
      <w:r w:rsidR="00E6700C">
        <w:rPr>
          <w:sz w:val="28"/>
          <w:szCs w:val="28"/>
        </w:rPr>
        <w:t xml:space="preserve">                            </w:t>
      </w:r>
      <w:r w:rsidR="007F5DAF" w:rsidRPr="00011C94">
        <w:rPr>
          <w:sz w:val="28"/>
          <w:szCs w:val="28"/>
        </w:rPr>
        <w:t>И.В.</w:t>
      </w:r>
      <w:r w:rsidR="006C4345">
        <w:rPr>
          <w:sz w:val="28"/>
          <w:szCs w:val="28"/>
        </w:rPr>
        <w:t xml:space="preserve"> </w:t>
      </w:r>
      <w:r w:rsidR="007F5DAF" w:rsidRPr="00011C94">
        <w:rPr>
          <w:sz w:val="28"/>
          <w:szCs w:val="28"/>
        </w:rPr>
        <w:t>Лесников</w:t>
      </w:r>
      <w:r w:rsidR="00F31E9D" w:rsidRPr="00011C94">
        <w:rPr>
          <w:sz w:val="28"/>
          <w:szCs w:val="28"/>
        </w:rPr>
        <w:br w:type="page"/>
      </w:r>
    </w:p>
    <w:tbl>
      <w:tblPr>
        <w:tblpPr w:leftFromText="180" w:rightFromText="180" w:vertAnchor="page" w:horzAnchor="margin" w:tblpX="-601" w:tblpY="586"/>
        <w:tblW w:w="10314" w:type="dxa"/>
        <w:tblLook w:val="01E0"/>
      </w:tblPr>
      <w:tblGrid>
        <w:gridCol w:w="5070"/>
        <w:gridCol w:w="5244"/>
      </w:tblGrid>
      <w:tr w:rsidR="00626D90" w:rsidRPr="00360965" w:rsidTr="006208FC">
        <w:tc>
          <w:tcPr>
            <w:tcW w:w="5070" w:type="dxa"/>
          </w:tcPr>
          <w:p w:rsidR="00104A93" w:rsidRDefault="00104A93" w:rsidP="006208FC">
            <w:pPr>
              <w:widowControl w:val="0"/>
              <w:rPr>
                <w:sz w:val="28"/>
                <w:szCs w:val="28"/>
              </w:rPr>
            </w:pPr>
          </w:p>
          <w:p w:rsidR="00104A93" w:rsidRDefault="00104A93" w:rsidP="006208FC">
            <w:pPr>
              <w:widowControl w:val="0"/>
              <w:rPr>
                <w:sz w:val="28"/>
                <w:szCs w:val="28"/>
              </w:rPr>
            </w:pPr>
          </w:p>
          <w:p w:rsidR="00104A93" w:rsidRDefault="00104A93" w:rsidP="006208FC">
            <w:pPr>
              <w:widowControl w:val="0"/>
              <w:rPr>
                <w:sz w:val="28"/>
                <w:szCs w:val="28"/>
              </w:rPr>
            </w:pPr>
          </w:p>
          <w:p w:rsidR="00626D90" w:rsidRPr="00CB2160" w:rsidRDefault="00626D90" w:rsidP="006208FC">
            <w:pPr>
              <w:widowControl w:val="0"/>
              <w:rPr>
                <w:sz w:val="28"/>
                <w:szCs w:val="28"/>
              </w:rPr>
            </w:pPr>
            <w:r>
              <w:rPr>
                <w:sz w:val="28"/>
                <w:szCs w:val="28"/>
              </w:rPr>
              <w:t>Рассмотрен</w:t>
            </w:r>
            <w:r w:rsidRPr="00CB2160">
              <w:rPr>
                <w:sz w:val="28"/>
                <w:szCs w:val="28"/>
              </w:rPr>
              <w:t>:</w:t>
            </w:r>
          </w:p>
          <w:p w:rsidR="00626D90" w:rsidRPr="00CB2160" w:rsidRDefault="00626D90" w:rsidP="006208FC">
            <w:pPr>
              <w:widowControl w:val="0"/>
              <w:rPr>
                <w:sz w:val="28"/>
                <w:szCs w:val="28"/>
              </w:rPr>
            </w:pPr>
            <w:r>
              <w:rPr>
                <w:sz w:val="28"/>
                <w:szCs w:val="28"/>
              </w:rPr>
              <w:t>на заседании общего</w:t>
            </w:r>
            <w:r w:rsidRPr="00CB2160">
              <w:rPr>
                <w:sz w:val="28"/>
                <w:szCs w:val="28"/>
              </w:rPr>
              <w:t xml:space="preserve"> собрани</w:t>
            </w:r>
            <w:r>
              <w:rPr>
                <w:sz w:val="28"/>
                <w:szCs w:val="28"/>
              </w:rPr>
              <w:t>я</w:t>
            </w:r>
            <w:r w:rsidRPr="00CB2160">
              <w:rPr>
                <w:sz w:val="28"/>
                <w:szCs w:val="28"/>
              </w:rPr>
              <w:t xml:space="preserve"> </w:t>
            </w:r>
            <w:r>
              <w:rPr>
                <w:sz w:val="28"/>
                <w:szCs w:val="28"/>
              </w:rPr>
              <w:t xml:space="preserve">работников </w:t>
            </w:r>
            <w:r w:rsidRPr="00CB2160">
              <w:rPr>
                <w:sz w:val="28"/>
                <w:szCs w:val="28"/>
              </w:rPr>
              <w:t xml:space="preserve"> МКОУ «</w:t>
            </w:r>
            <w:r>
              <w:rPr>
                <w:sz w:val="28"/>
                <w:szCs w:val="28"/>
              </w:rPr>
              <w:t xml:space="preserve"> Соколовская</w:t>
            </w:r>
            <w:r w:rsidRPr="00CB2160">
              <w:rPr>
                <w:sz w:val="28"/>
                <w:szCs w:val="28"/>
              </w:rPr>
              <w:t xml:space="preserve"> </w:t>
            </w:r>
            <w:r w:rsidR="00F81C33">
              <w:rPr>
                <w:sz w:val="28"/>
                <w:szCs w:val="28"/>
              </w:rPr>
              <w:t>О</w:t>
            </w:r>
            <w:r w:rsidRPr="00CB2160">
              <w:rPr>
                <w:sz w:val="28"/>
                <w:szCs w:val="28"/>
              </w:rPr>
              <w:t>ОШ»</w:t>
            </w:r>
          </w:p>
          <w:p w:rsidR="00626D90" w:rsidRPr="00CB2160" w:rsidRDefault="00626D90" w:rsidP="006208FC">
            <w:pPr>
              <w:widowControl w:val="0"/>
              <w:rPr>
                <w:sz w:val="28"/>
                <w:szCs w:val="28"/>
              </w:rPr>
            </w:pPr>
            <w:r w:rsidRPr="00CB2160">
              <w:rPr>
                <w:sz w:val="28"/>
                <w:szCs w:val="28"/>
              </w:rPr>
              <w:t xml:space="preserve">Протокол </w:t>
            </w:r>
          </w:p>
          <w:p w:rsidR="00626D90" w:rsidRPr="0020261A" w:rsidRDefault="00626D90" w:rsidP="006208FC">
            <w:pPr>
              <w:widowControl w:val="0"/>
              <w:rPr>
                <w:color w:val="FF0000"/>
                <w:sz w:val="28"/>
                <w:szCs w:val="28"/>
              </w:rPr>
            </w:pPr>
            <w:r w:rsidRPr="00CB2160">
              <w:rPr>
                <w:sz w:val="28"/>
                <w:szCs w:val="28"/>
              </w:rPr>
              <w:t>от ________________  № ______</w:t>
            </w:r>
          </w:p>
        </w:tc>
        <w:tc>
          <w:tcPr>
            <w:tcW w:w="5244" w:type="dxa"/>
          </w:tcPr>
          <w:p w:rsidR="00104A93" w:rsidRDefault="00104A93" w:rsidP="006208FC">
            <w:pPr>
              <w:widowControl w:val="0"/>
              <w:ind w:left="317"/>
              <w:rPr>
                <w:color w:val="000000"/>
                <w:sz w:val="28"/>
                <w:szCs w:val="28"/>
              </w:rPr>
            </w:pPr>
            <w:r>
              <w:rPr>
                <w:color w:val="000000"/>
                <w:sz w:val="28"/>
                <w:szCs w:val="28"/>
              </w:rPr>
              <w:t>Приложение 2</w:t>
            </w:r>
          </w:p>
          <w:p w:rsidR="00104A93" w:rsidRDefault="00104A93" w:rsidP="006208FC">
            <w:pPr>
              <w:widowControl w:val="0"/>
              <w:ind w:left="317"/>
              <w:rPr>
                <w:color w:val="000000"/>
                <w:sz w:val="28"/>
                <w:szCs w:val="28"/>
              </w:rPr>
            </w:pPr>
          </w:p>
          <w:p w:rsidR="00104A93" w:rsidRDefault="00104A93" w:rsidP="006208FC">
            <w:pPr>
              <w:widowControl w:val="0"/>
              <w:ind w:left="317"/>
              <w:rPr>
                <w:color w:val="000000"/>
                <w:sz w:val="28"/>
                <w:szCs w:val="28"/>
              </w:rPr>
            </w:pPr>
          </w:p>
          <w:p w:rsidR="00626D90" w:rsidRPr="00360965" w:rsidRDefault="00626D90" w:rsidP="006208FC">
            <w:pPr>
              <w:widowControl w:val="0"/>
              <w:ind w:left="317"/>
              <w:rPr>
                <w:color w:val="000000"/>
                <w:sz w:val="28"/>
                <w:szCs w:val="28"/>
              </w:rPr>
            </w:pPr>
            <w:r>
              <w:rPr>
                <w:color w:val="000000"/>
                <w:sz w:val="28"/>
                <w:szCs w:val="28"/>
              </w:rPr>
              <w:t>Утвержден:</w:t>
            </w:r>
          </w:p>
          <w:p w:rsidR="00626D90" w:rsidRPr="00360965" w:rsidRDefault="00626D90" w:rsidP="006208FC">
            <w:pPr>
              <w:widowControl w:val="0"/>
              <w:ind w:left="317"/>
              <w:rPr>
                <w:color w:val="000000"/>
                <w:sz w:val="28"/>
                <w:szCs w:val="28"/>
              </w:rPr>
            </w:pPr>
            <w:r>
              <w:rPr>
                <w:color w:val="000000"/>
                <w:sz w:val="28"/>
                <w:szCs w:val="28"/>
              </w:rPr>
              <w:t>постановлением</w:t>
            </w:r>
            <w:r w:rsidRPr="00360965">
              <w:rPr>
                <w:color w:val="000000"/>
                <w:sz w:val="28"/>
                <w:szCs w:val="28"/>
              </w:rPr>
              <w:t xml:space="preserve"> администрации </w:t>
            </w:r>
          </w:p>
          <w:p w:rsidR="00626D90" w:rsidRPr="00360965" w:rsidRDefault="00626D90" w:rsidP="006208FC">
            <w:pPr>
              <w:widowControl w:val="0"/>
              <w:ind w:left="317"/>
              <w:rPr>
                <w:color w:val="000000"/>
                <w:sz w:val="28"/>
                <w:szCs w:val="28"/>
              </w:rPr>
            </w:pPr>
            <w:r w:rsidRPr="00360965">
              <w:rPr>
                <w:color w:val="000000"/>
                <w:sz w:val="28"/>
                <w:szCs w:val="28"/>
              </w:rPr>
              <w:t>Эртильского муниципального района</w:t>
            </w:r>
          </w:p>
          <w:p w:rsidR="00626D90" w:rsidRPr="00360965" w:rsidRDefault="00626D90" w:rsidP="006208FC">
            <w:pPr>
              <w:widowControl w:val="0"/>
              <w:ind w:left="317"/>
              <w:rPr>
                <w:color w:val="000000"/>
                <w:sz w:val="28"/>
                <w:szCs w:val="28"/>
              </w:rPr>
            </w:pPr>
            <w:r w:rsidRPr="00360965">
              <w:rPr>
                <w:color w:val="000000"/>
                <w:sz w:val="28"/>
                <w:szCs w:val="28"/>
              </w:rPr>
              <w:t xml:space="preserve">Воронежской области </w:t>
            </w:r>
          </w:p>
          <w:p w:rsidR="00626D90" w:rsidRPr="00360965" w:rsidRDefault="00626D90" w:rsidP="006208FC">
            <w:pPr>
              <w:widowControl w:val="0"/>
              <w:ind w:left="317"/>
              <w:rPr>
                <w:color w:val="000000"/>
                <w:sz w:val="28"/>
                <w:szCs w:val="28"/>
              </w:rPr>
            </w:pPr>
            <w:r w:rsidRPr="00360965">
              <w:rPr>
                <w:color w:val="000000"/>
                <w:sz w:val="28"/>
                <w:szCs w:val="28"/>
              </w:rPr>
              <w:t>от ________________ № ________</w:t>
            </w:r>
          </w:p>
        </w:tc>
      </w:tr>
    </w:tbl>
    <w:p w:rsidR="00626D90" w:rsidRPr="00360965" w:rsidRDefault="00626D90" w:rsidP="00626D90">
      <w:pPr>
        <w:widowControl w:val="0"/>
        <w:spacing w:line="360" w:lineRule="auto"/>
        <w:jc w:val="center"/>
        <w:rPr>
          <w:b/>
          <w:caps/>
          <w:color w:val="000000"/>
          <w:sz w:val="36"/>
          <w:szCs w:val="36"/>
        </w:rPr>
      </w:pPr>
    </w:p>
    <w:p w:rsidR="00626D90" w:rsidRPr="002018BE" w:rsidRDefault="00626D90" w:rsidP="00626D90">
      <w:pPr>
        <w:widowControl w:val="0"/>
        <w:jc w:val="center"/>
        <w:rPr>
          <w:color w:val="000000"/>
          <w:sz w:val="28"/>
          <w:szCs w:val="28"/>
        </w:rPr>
      </w:pPr>
    </w:p>
    <w:p w:rsidR="00626D90" w:rsidRPr="002018BE" w:rsidRDefault="00626D90" w:rsidP="00626D90">
      <w:pPr>
        <w:widowControl w:val="0"/>
        <w:jc w:val="center"/>
        <w:rPr>
          <w:color w:val="000000"/>
          <w:sz w:val="28"/>
          <w:szCs w:val="28"/>
        </w:rPr>
      </w:pPr>
    </w:p>
    <w:p w:rsidR="00626D90" w:rsidRPr="006869C8" w:rsidRDefault="00626D90" w:rsidP="00626D90">
      <w:pPr>
        <w:widowControl w:val="0"/>
        <w:spacing w:line="360" w:lineRule="auto"/>
        <w:jc w:val="center"/>
        <w:rPr>
          <w:b/>
          <w:caps/>
          <w:color w:val="000000"/>
          <w:sz w:val="36"/>
          <w:szCs w:val="36"/>
        </w:rPr>
      </w:pPr>
      <w:r w:rsidRPr="006869C8">
        <w:rPr>
          <w:b/>
          <w:caps/>
          <w:color w:val="000000"/>
          <w:sz w:val="36"/>
          <w:szCs w:val="36"/>
        </w:rPr>
        <w:t>Устав</w:t>
      </w:r>
    </w:p>
    <w:p w:rsidR="00626D90" w:rsidRPr="00024793" w:rsidRDefault="00626D90" w:rsidP="00626D90">
      <w:pPr>
        <w:widowControl w:val="0"/>
        <w:spacing w:line="360" w:lineRule="auto"/>
        <w:jc w:val="center"/>
        <w:rPr>
          <w:b/>
          <w:caps/>
          <w:color w:val="000000"/>
          <w:sz w:val="32"/>
          <w:szCs w:val="32"/>
        </w:rPr>
      </w:pPr>
      <w:r w:rsidRPr="006869C8">
        <w:rPr>
          <w:b/>
          <w:caps/>
          <w:color w:val="000000"/>
          <w:sz w:val="32"/>
          <w:szCs w:val="32"/>
        </w:rPr>
        <w:t xml:space="preserve">МуниципальноГО казенноГО </w:t>
      </w:r>
    </w:p>
    <w:p w:rsidR="00626D90" w:rsidRPr="006869C8" w:rsidRDefault="00626D90" w:rsidP="00626D90">
      <w:pPr>
        <w:widowControl w:val="0"/>
        <w:spacing w:line="360" w:lineRule="auto"/>
        <w:jc w:val="center"/>
        <w:rPr>
          <w:b/>
          <w:caps/>
          <w:color w:val="000000"/>
          <w:sz w:val="32"/>
          <w:szCs w:val="32"/>
        </w:rPr>
      </w:pPr>
      <w:r w:rsidRPr="006869C8">
        <w:rPr>
          <w:b/>
          <w:caps/>
          <w:color w:val="000000"/>
          <w:sz w:val="32"/>
          <w:szCs w:val="32"/>
        </w:rPr>
        <w:t xml:space="preserve">общеобразовательноГО учреждениЯ </w:t>
      </w:r>
    </w:p>
    <w:p w:rsidR="00626D90" w:rsidRDefault="00626D90" w:rsidP="00626D90">
      <w:pPr>
        <w:widowControl w:val="0"/>
        <w:spacing w:line="360" w:lineRule="auto"/>
        <w:jc w:val="center"/>
        <w:rPr>
          <w:b/>
          <w:caps/>
          <w:color w:val="000000"/>
          <w:sz w:val="32"/>
          <w:szCs w:val="32"/>
        </w:rPr>
      </w:pPr>
      <w:r w:rsidRPr="006869C8">
        <w:rPr>
          <w:b/>
          <w:caps/>
          <w:color w:val="000000"/>
          <w:sz w:val="32"/>
          <w:szCs w:val="32"/>
        </w:rPr>
        <w:t>«</w:t>
      </w:r>
      <w:r>
        <w:rPr>
          <w:b/>
          <w:caps/>
          <w:color w:val="000000"/>
          <w:sz w:val="32"/>
          <w:szCs w:val="32"/>
        </w:rPr>
        <w:t>СОКОЛОВСКАЯ</w:t>
      </w:r>
      <w:r w:rsidR="00F81C33">
        <w:rPr>
          <w:b/>
          <w:caps/>
          <w:color w:val="000000"/>
          <w:sz w:val="32"/>
          <w:szCs w:val="32"/>
        </w:rPr>
        <w:t xml:space="preserve"> ОСНОВНАЯ</w:t>
      </w:r>
      <w:r>
        <w:rPr>
          <w:b/>
          <w:caps/>
          <w:color w:val="000000"/>
          <w:sz w:val="32"/>
          <w:szCs w:val="32"/>
        </w:rPr>
        <w:t xml:space="preserve"> общеобразовательная школа</w:t>
      </w:r>
      <w:r w:rsidRPr="006869C8">
        <w:rPr>
          <w:b/>
          <w:caps/>
          <w:color w:val="000000"/>
          <w:sz w:val="32"/>
          <w:szCs w:val="32"/>
        </w:rPr>
        <w:t>»</w:t>
      </w:r>
    </w:p>
    <w:p w:rsidR="00626D90" w:rsidRPr="000D5845" w:rsidRDefault="00626D90" w:rsidP="00626D90">
      <w:pPr>
        <w:widowControl w:val="0"/>
        <w:spacing w:line="360" w:lineRule="auto"/>
        <w:jc w:val="center"/>
        <w:rPr>
          <w:b/>
          <w:caps/>
          <w:color w:val="000000"/>
          <w:sz w:val="28"/>
          <w:szCs w:val="28"/>
        </w:rPr>
      </w:pPr>
      <w:r w:rsidRPr="000D5845">
        <w:rPr>
          <w:b/>
          <w:caps/>
          <w:color w:val="000000"/>
          <w:sz w:val="28"/>
          <w:szCs w:val="28"/>
        </w:rPr>
        <w:t>(новая редакция)</w:t>
      </w:r>
    </w:p>
    <w:p w:rsidR="00626D90" w:rsidRPr="007E1A52" w:rsidRDefault="00626D90" w:rsidP="00626D90">
      <w:pPr>
        <w:widowControl w:val="0"/>
        <w:spacing w:line="360" w:lineRule="auto"/>
        <w:jc w:val="center"/>
        <w:rPr>
          <w:color w:val="000000"/>
          <w:sz w:val="28"/>
          <w:szCs w:val="28"/>
        </w:rPr>
      </w:pPr>
    </w:p>
    <w:p w:rsidR="00626D90" w:rsidRPr="007E1A52" w:rsidRDefault="00626D90" w:rsidP="00626D90">
      <w:pPr>
        <w:widowControl w:val="0"/>
        <w:jc w:val="center"/>
        <w:rPr>
          <w:color w:val="000000"/>
          <w:sz w:val="28"/>
          <w:szCs w:val="28"/>
        </w:rPr>
      </w:pPr>
    </w:p>
    <w:p w:rsidR="00626D90" w:rsidRPr="007E1A52" w:rsidRDefault="00626D90" w:rsidP="00626D90">
      <w:pPr>
        <w:widowControl w:val="0"/>
        <w:jc w:val="center"/>
        <w:rPr>
          <w:color w:val="000000"/>
          <w:sz w:val="28"/>
          <w:szCs w:val="28"/>
        </w:rPr>
      </w:pPr>
    </w:p>
    <w:p w:rsidR="00626D90" w:rsidRPr="007E1A52" w:rsidRDefault="00626D90" w:rsidP="00626D90">
      <w:pPr>
        <w:widowControl w:val="0"/>
        <w:jc w:val="center"/>
        <w:rPr>
          <w:color w:val="000000"/>
          <w:sz w:val="28"/>
          <w:szCs w:val="28"/>
        </w:rPr>
      </w:pPr>
    </w:p>
    <w:p w:rsidR="00626D90" w:rsidRPr="007E1A52"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Default="00626D90" w:rsidP="00626D90">
      <w:pPr>
        <w:widowControl w:val="0"/>
        <w:jc w:val="center"/>
        <w:rPr>
          <w:color w:val="000000"/>
          <w:sz w:val="28"/>
          <w:szCs w:val="28"/>
        </w:rPr>
      </w:pPr>
    </w:p>
    <w:p w:rsidR="00626D90" w:rsidRPr="007E1A52" w:rsidRDefault="00626D90" w:rsidP="00626D90">
      <w:pPr>
        <w:widowControl w:val="0"/>
        <w:jc w:val="center"/>
        <w:rPr>
          <w:color w:val="000000"/>
          <w:sz w:val="28"/>
          <w:szCs w:val="28"/>
        </w:rPr>
      </w:pPr>
    </w:p>
    <w:p w:rsidR="00F81C33" w:rsidRDefault="00F81C33" w:rsidP="00626D90">
      <w:pPr>
        <w:widowControl w:val="0"/>
        <w:contextualSpacing/>
        <w:jc w:val="center"/>
        <w:rPr>
          <w:color w:val="000000"/>
          <w:sz w:val="28"/>
          <w:szCs w:val="28"/>
        </w:rPr>
      </w:pPr>
    </w:p>
    <w:p w:rsidR="00F81C33" w:rsidRDefault="00F81C33" w:rsidP="00626D90">
      <w:pPr>
        <w:widowControl w:val="0"/>
        <w:contextualSpacing/>
        <w:jc w:val="center"/>
        <w:rPr>
          <w:color w:val="000000"/>
          <w:sz w:val="28"/>
          <w:szCs w:val="28"/>
        </w:rPr>
      </w:pPr>
    </w:p>
    <w:p w:rsidR="00626D90" w:rsidRPr="007E1A52" w:rsidRDefault="00626D90" w:rsidP="00626D90">
      <w:pPr>
        <w:widowControl w:val="0"/>
        <w:contextualSpacing/>
        <w:jc w:val="center"/>
        <w:rPr>
          <w:b/>
          <w:sz w:val="28"/>
          <w:szCs w:val="28"/>
        </w:rPr>
      </w:pPr>
      <w:r w:rsidRPr="007E1A52">
        <w:rPr>
          <w:color w:val="000000"/>
          <w:sz w:val="28"/>
          <w:szCs w:val="28"/>
        </w:rPr>
        <w:t>20</w:t>
      </w:r>
      <w:r>
        <w:rPr>
          <w:color w:val="000000"/>
          <w:sz w:val="28"/>
          <w:szCs w:val="28"/>
        </w:rPr>
        <w:t>2</w:t>
      </w:r>
      <w:r w:rsidR="00F81C33">
        <w:rPr>
          <w:color w:val="000000"/>
          <w:sz w:val="28"/>
          <w:szCs w:val="28"/>
        </w:rPr>
        <w:t>4</w:t>
      </w:r>
      <w:r>
        <w:rPr>
          <w:color w:val="000000"/>
          <w:sz w:val="28"/>
          <w:szCs w:val="28"/>
        </w:rPr>
        <w:t>г.</w:t>
      </w:r>
      <w:r w:rsidRPr="007E1A52">
        <w:rPr>
          <w:sz w:val="28"/>
          <w:szCs w:val="28"/>
        </w:rPr>
        <w:br w:type="page"/>
      </w:r>
      <w:bookmarkStart w:id="2" w:name="sub_100"/>
      <w:r w:rsidRPr="007E1A52">
        <w:rPr>
          <w:b/>
          <w:sz w:val="28"/>
          <w:szCs w:val="28"/>
        </w:rPr>
        <w:lastRenderedPageBreak/>
        <w:t>1. Общие положения</w:t>
      </w:r>
    </w:p>
    <w:bookmarkEnd w:id="2"/>
    <w:p w:rsidR="00626D90" w:rsidRPr="007E1A52" w:rsidRDefault="00626D90" w:rsidP="00626D90">
      <w:pPr>
        <w:pStyle w:val="ConsPlusNonformat"/>
        <w:widowControl w:val="0"/>
        <w:tabs>
          <w:tab w:val="left" w:pos="1560"/>
        </w:tabs>
        <w:spacing w:after="0" w:line="240" w:lineRule="auto"/>
        <w:ind w:firstLine="851"/>
        <w:contextualSpacing/>
        <w:jc w:val="both"/>
        <w:rPr>
          <w:rFonts w:ascii="Times New Roman" w:hAnsi="Times New Roman" w:cs="Times New Roman"/>
          <w:sz w:val="28"/>
          <w:szCs w:val="28"/>
        </w:rPr>
      </w:pPr>
    </w:p>
    <w:p w:rsidR="00626D90" w:rsidRDefault="00626D90" w:rsidP="00626D90">
      <w:pPr>
        <w:pStyle w:val="ConsPlusNonformat"/>
        <w:widowControl w:val="0"/>
        <w:tabs>
          <w:tab w:val="left" w:pos="284"/>
          <w:tab w:val="left" w:pos="426"/>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Pr="00B000AD">
        <w:rPr>
          <w:rFonts w:ascii="Times New Roman" w:hAnsi="Times New Roman" w:cs="Times New Roman"/>
          <w:sz w:val="28"/>
          <w:szCs w:val="28"/>
        </w:rPr>
        <w:t>Муниципальное казенное общеобразовательное</w:t>
      </w:r>
      <w:r w:rsidR="00F81C33">
        <w:rPr>
          <w:rFonts w:ascii="Times New Roman" w:hAnsi="Times New Roman" w:cs="Times New Roman"/>
          <w:sz w:val="28"/>
          <w:szCs w:val="28"/>
        </w:rPr>
        <w:t xml:space="preserve"> учреждение «Соколовская основная</w:t>
      </w:r>
      <w:r w:rsidRPr="00B000AD">
        <w:rPr>
          <w:rFonts w:ascii="Times New Roman" w:hAnsi="Times New Roman" w:cs="Times New Roman"/>
          <w:sz w:val="28"/>
          <w:szCs w:val="28"/>
        </w:rPr>
        <w:t xml:space="preserve"> общеобразовательная школа» (далее по тексту – Школа), создано в соответствии с постановлением администрации Эртильского муниципального </w:t>
      </w:r>
      <w:r w:rsidR="00F46DEA">
        <w:rPr>
          <w:rFonts w:ascii="Times New Roman" w:hAnsi="Times New Roman" w:cs="Times New Roman"/>
          <w:sz w:val="28"/>
          <w:szCs w:val="28"/>
        </w:rPr>
        <w:t xml:space="preserve">района Воронежской области от 01.07.2024 г. № 620 </w:t>
      </w:r>
      <w:r w:rsidR="00F46DEA" w:rsidRPr="00F46DEA">
        <w:rPr>
          <w:rFonts w:ascii="Times New Roman" w:hAnsi="Times New Roman" w:cs="Times New Roman"/>
          <w:sz w:val="28"/>
          <w:szCs w:val="28"/>
        </w:rPr>
        <w:t>«О создании и утверждении Устава муниципального казенного общеобразовательного учреждения «Соколовская основная общеобразовательная школа»</w:t>
      </w:r>
      <w:r w:rsidRPr="00F46DEA">
        <w:rPr>
          <w:rFonts w:ascii="Times New Roman" w:hAnsi="Times New Roman" w:cs="Times New Roman"/>
          <w:sz w:val="28"/>
          <w:szCs w:val="28"/>
        </w:rPr>
        <w:t xml:space="preserve"> путем изменения типа</w:t>
      </w:r>
      <w:r w:rsidRPr="00B000AD">
        <w:rPr>
          <w:rFonts w:ascii="Times New Roman" w:hAnsi="Times New Roman" w:cs="Times New Roman"/>
          <w:sz w:val="28"/>
          <w:szCs w:val="28"/>
        </w:rPr>
        <w:t xml:space="preserve"> </w:t>
      </w:r>
      <w:r w:rsidR="00F46DEA">
        <w:rPr>
          <w:rFonts w:ascii="Times New Roman" w:hAnsi="Times New Roman" w:cs="Times New Roman"/>
          <w:sz w:val="28"/>
          <w:szCs w:val="28"/>
        </w:rPr>
        <w:t>Муниципального казенного общеобразовательного учреждения</w:t>
      </w:r>
      <w:r w:rsidR="00F46DEA" w:rsidRPr="00B000AD">
        <w:rPr>
          <w:rFonts w:ascii="Times New Roman" w:hAnsi="Times New Roman" w:cs="Times New Roman"/>
          <w:sz w:val="28"/>
          <w:szCs w:val="28"/>
        </w:rPr>
        <w:t xml:space="preserve"> «Соколовская средняя общеобразовательная школа»</w:t>
      </w:r>
      <w:r w:rsidRPr="00B000AD">
        <w:rPr>
          <w:rFonts w:ascii="Times New Roman" w:hAnsi="Times New Roman" w:cs="Times New Roman"/>
          <w:sz w:val="28"/>
          <w:szCs w:val="28"/>
        </w:rPr>
        <w:t xml:space="preserve">. </w:t>
      </w:r>
      <w:proofErr w:type="gramEnd"/>
    </w:p>
    <w:p w:rsidR="00626D90" w:rsidRDefault="00626D90" w:rsidP="00626D90">
      <w:pPr>
        <w:pStyle w:val="ConsPlusNonformat"/>
        <w:widowControl w:val="0"/>
        <w:tabs>
          <w:tab w:val="left" w:pos="284"/>
          <w:tab w:val="left" w:pos="426"/>
        </w:tabs>
        <w:spacing w:after="0" w:line="240" w:lineRule="auto"/>
        <w:contextualSpacing/>
        <w:jc w:val="both"/>
        <w:rPr>
          <w:rFonts w:ascii="Times New Roman" w:hAnsi="Times New Roman" w:cs="Times New Roman"/>
          <w:sz w:val="28"/>
          <w:szCs w:val="28"/>
        </w:rPr>
      </w:pPr>
      <w:r w:rsidRPr="00B000AD">
        <w:rPr>
          <w:rFonts w:ascii="Times New Roman" w:hAnsi="Times New Roman" w:cs="Times New Roman"/>
          <w:sz w:val="28"/>
          <w:szCs w:val="28"/>
        </w:rPr>
        <w:t xml:space="preserve">1.2 Наименование Школы: полное – </w:t>
      </w:r>
      <w:r w:rsidR="00C61F6A" w:rsidRPr="00B000AD">
        <w:rPr>
          <w:rFonts w:ascii="Times New Roman" w:hAnsi="Times New Roman" w:cs="Times New Roman"/>
          <w:sz w:val="28"/>
          <w:szCs w:val="28"/>
        </w:rPr>
        <w:t>Муниципальное казенное общеобразовательное</w:t>
      </w:r>
      <w:r w:rsidR="00C61F6A">
        <w:rPr>
          <w:rFonts w:ascii="Times New Roman" w:hAnsi="Times New Roman" w:cs="Times New Roman"/>
          <w:sz w:val="28"/>
          <w:szCs w:val="28"/>
        </w:rPr>
        <w:t xml:space="preserve"> учреждение «Соколовская основная</w:t>
      </w:r>
      <w:r w:rsidR="00C61F6A" w:rsidRPr="00B000AD">
        <w:rPr>
          <w:rFonts w:ascii="Times New Roman" w:hAnsi="Times New Roman" w:cs="Times New Roman"/>
          <w:sz w:val="28"/>
          <w:szCs w:val="28"/>
        </w:rPr>
        <w:t xml:space="preserve"> общеобразовательная школа»</w:t>
      </w:r>
      <w:r w:rsidRPr="00B000AD">
        <w:rPr>
          <w:rFonts w:ascii="Times New Roman" w:hAnsi="Times New Roman" w:cs="Times New Roman"/>
          <w:sz w:val="28"/>
          <w:szCs w:val="28"/>
        </w:rPr>
        <w:t>; сокращенное</w:t>
      </w:r>
      <w:r>
        <w:rPr>
          <w:rFonts w:ascii="Times New Roman" w:hAnsi="Times New Roman" w:cs="Times New Roman"/>
          <w:sz w:val="28"/>
          <w:szCs w:val="28"/>
        </w:rPr>
        <w:t xml:space="preserve"> </w:t>
      </w:r>
      <w:r w:rsidRPr="00B000AD">
        <w:rPr>
          <w:rFonts w:ascii="Times New Roman" w:hAnsi="Times New Roman" w:cs="Times New Roman"/>
          <w:sz w:val="28"/>
          <w:szCs w:val="28"/>
        </w:rPr>
        <w:t xml:space="preserve"> – </w:t>
      </w:r>
      <w:r>
        <w:rPr>
          <w:rFonts w:ascii="Times New Roman" w:hAnsi="Times New Roman" w:cs="Times New Roman"/>
          <w:sz w:val="28"/>
          <w:szCs w:val="28"/>
        </w:rPr>
        <w:t xml:space="preserve"> </w:t>
      </w:r>
      <w:r w:rsidR="00C61F6A">
        <w:rPr>
          <w:rFonts w:ascii="Times New Roman" w:hAnsi="Times New Roman" w:cs="Times New Roman"/>
          <w:sz w:val="28"/>
          <w:szCs w:val="28"/>
        </w:rPr>
        <w:t>МКОУ «Соколовская О</w:t>
      </w:r>
      <w:r w:rsidRPr="00B000AD">
        <w:rPr>
          <w:rFonts w:ascii="Times New Roman" w:hAnsi="Times New Roman" w:cs="Times New Roman"/>
          <w:sz w:val="28"/>
          <w:szCs w:val="28"/>
        </w:rPr>
        <w:t xml:space="preserve">ОШ». </w:t>
      </w:r>
    </w:p>
    <w:p w:rsidR="00626D90" w:rsidRDefault="00626D90" w:rsidP="00626D90">
      <w:pPr>
        <w:pStyle w:val="ConsPlusNonformat"/>
        <w:widowControl w:val="0"/>
        <w:tabs>
          <w:tab w:val="left" w:pos="284"/>
          <w:tab w:val="left" w:pos="426"/>
        </w:tabs>
        <w:spacing w:after="0" w:line="240" w:lineRule="auto"/>
        <w:contextualSpacing/>
        <w:jc w:val="both"/>
        <w:rPr>
          <w:rFonts w:ascii="Times New Roman" w:hAnsi="Times New Roman" w:cs="Times New Roman"/>
          <w:sz w:val="28"/>
          <w:szCs w:val="28"/>
        </w:rPr>
      </w:pPr>
      <w:r w:rsidRPr="00B000AD">
        <w:rPr>
          <w:rFonts w:ascii="Times New Roman" w:hAnsi="Times New Roman" w:cs="Times New Roman"/>
          <w:sz w:val="28"/>
          <w:szCs w:val="28"/>
        </w:rPr>
        <w:t xml:space="preserve">1.3. Местонахождение Школы: </w:t>
      </w:r>
    </w:p>
    <w:p w:rsidR="00626D90" w:rsidRDefault="00626D90" w:rsidP="00626D90">
      <w:pPr>
        <w:pStyle w:val="ConsPlusNonformat"/>
        <w:widowControl w:val="0"/>
        <w:tabs>
          <w:tab w:val="left" w:pos="284"/>
          <w:tab w:val="left" w:pos="426"/>
        </w:tabs>
        <w:spacing w:after="0" w:line="240" w:lineRule="auto"/>
        <w:contextualSpacing/>
        <w:jc w:val="both"/>
        <w:rPr>
          <w:rFonts w:ascii="Times New Roman" w:hAnsi="Times New Roman" w:cs="Times New Roman"/>
          <w:sz w:val="28"/>
          <w:szCs w:val="28"/>
        </w:rPr>
      </w:pPr>
      <w:r w:rsidRPr="00B000AD">
        <w:rPr>
          <w:rFonts w:ascii="Times New Roman" w:hAnsi="Times New Roman" w:cs="Times New Roman"/>
          <w:sz w:val="28"/>
          <w:szCs w:val="28"/>
        </w:rPr>
        <w:t xml:space="preserve">юридический адрес: </w:t>
      </w:r>
    </w:p>
    <w:p w:rsidR="00626D90" w:rsidRDefault="00626D90" w:rsidP="00626D90">
      <w:pPr>
        <w:pStyle w:val="ConsPlusNonformat"/>
        <w:widowControl w:val="0"/>
        <w:tabs>
          <w:tab w:val="left" w:pos="284"/>
          <w:tab w:val="left" w:pos="426"/>
        </w:tabs>
        <w:spacing w:after="0" w:line="240" w:lineRule="auto"/>
        <w:contextualSpacing/>
        <w:jc w:val="both"/>
        <w:rPr>
          <w:rFonts w:ascii="Times New Roman" w:hAnsi="Times New Roman" w:cs="Times New Roman"/>
          <w:sz w:val="28"/>
          <w:szCs w:val="28"/>
        </w:rPr>
      </w:pPr>
      <w:r w:rsidRPr="00B000AD">
        <w:rPr>
          <w:rFonts w:ascii="Times New Roman" w:hAnsi="Times New Roman" w:cs="Times New Roman"/>
          <w:sz w:val="28"/>
          <w:szCs w:val="28"/>
        </w:rPr>
        <w:t xml:space="preserve">397033, Воронежская обл., г. Эртиль, ул. Комарова, д. 19; </w:t>
      </w:r>
    </w:p>
    <w:p w:rsidR="00626D90" w:rsidRDefault="00626D90" w:rsidP="00626D90">
      <w:pPr>
        <w:pStyle w:val="ConsPlusNonformat"/>
        <w:widowControl w:val="0"/>
        <w:tabs>
          <w:tab w:val="left" w:pos="284"/>
          <w:tab w:val="left" w:pos="426"/>
        </w:tabs>
        <w:spacing w:after="0" w:line="240" w:lineRule="auto"/>
        <w:contextualSpacing/>
        <w:jc w:val="both"/>
        <w:rPr>
          <w:rFonts w:ascii="Times New Roman" w:hAnsi="Times New Roman" w:cs="Times New Roman"/>
          <w:sz w:val="28"/>
          <w:szCs w:val="28"/>
        </w:rPr>
      </w:pPr>
      <w:r w:rsidRPr="00B000AD">
        <w:rPr>
          <w:rFonts w:ascii="Times New Roman" w:hAnsi="Times New Roman" w:cs="Times New Roman"/>
          <w:sz w:val="28"/>
          <w:szCs w:val="28"/>
        </w:rPr>
        <w:t xml:space="preserve">фактические адреса: </w:t>
      </w:r>
    </w:p>
    <w:p w:rsidR="00626D90" w:rsidRDefault="00626D90" w:rsidP="00626D90">
      <w:pPr>
        <w:pStyle w:val="ConsPlusNonformat"/>
        <w:widowControl w:val="0"/>
        <w:tabs>
          <w:tab w:val="left" w:pos="284"/>
          <w:tab w:val="left" w:pos="426"/>
        </w:tabs>
        <w:spacing w:after="0" w:line="240" w:lineRule="auto"/>
        <w:contextualSpacing/>
        <w:jc w:val="both"/>
        <w:rPr>
          <w:rFonts w:ascii="Times New Roman" w:hAnsi="Times New Roman" w:cs="Times New Roman"/>
          <w:sz w:val="28"/>
          <w:szCs w:val="28"/>
        </w:rPr>
      </w:pPr>
      <w:r w:rsidRPr="00B000AD">
        <w:rPr>
          <w:rFonts w:ascii="Times New Roman" w:hAnsi="Times New Roman" w:cs="Times New Roman"/>
          <w:sz w:val="28"/>
          <w:szCs w:val="28"/>
        </w:rPr>
        <w:t xml:space="preserve">397033, Воронежская обл., г. Эртиль, ул. Комарова, д. 19; </w:t>
      </w:r>
    </w:p>
    <w:p w:rsidR="00626D90" w:rsidRDefault="00626D90" w:rsidP="00626D90">
      <w:pPr>
        <w:pStyle w:val="ConsPlusNonformat"/>
        <w:widowControl w:val="0"/>
        <w:tabs>
          <w:tab w:val="left" w:pos="284"/>
          <w:tab w:val="left" w:pos="426"/>
        </w:tabs>
        <w:spacing w:after="0" w:line="240" w:lineRule="auto"/>
        <w:contextualSpacing/>
        <w:jc w:val="both"/>
        <w:rPr>
          <w:rFonts w:ascii="Times New Roman" w:hAnsi="Times New Roman" w:cs="Times New Roman"/>
          <w:sz w:val="28"/>
          <w:szCs w:val="28"/>
        </w:rPr>
      </w:pPr>
      <w:r w:rsidRPr="00B000AD">
        <w:rPr>
          <w:rFonts w:ascii="Times New Roman" w:hAnsi="Times New Roman" w:cs="Times New Roman"/>
          <w:sz w:val="28"/>
          <w:szCs w:val="28"/>
        </w:rPr>
        <w:t>397033, Воронежская обл., г. Эртиль, ул. Целинная, д.</w:t>
      </w:r>
      <w:r>
        <w:rPr>
          <w:rFonts w:ascii="Times New Roman" w:hAnsi="Times New Roman" w:cs="Times New Roman"/>
          <w:sz w:val="28"/>
          <w:szCs w:val="28"/>
        </w:rPr>
        <w:t xml:space="preserve"> </w:t>
      </w:r>
      <w:r w:rsidRPr="00B000AD">
        <w:rPr>
          <w:rFonts w:ascii="Times New Roman" w:hAnsi="Times New Roman" w:cs="Times New Roman"/>
          <w:sz w:val="28"/>
          <w:szCs w:val="28"/>
        </w:rPr>
        <w:t xml:space="preserve">16 а; </w:t>
      </w:r>
    </w:p>
    <w:p w:rsidR="00626D90" w:rsidRDefault="00626D90" w:rsidP="00626D90">
      <w:pPr>
        <w:pStyle w:val="ConsPlusNonformat"/>
        <w:widowControl w:val="0"/>
        <w:tabs>
          <w:tab w:val="left" w:pos="284"/>
          <w:tab w:val="left" w:pos="426"/>
        </w:tabs>
        <w:spacing w:after="0" w:line="240" w:lineRule="auto"/>
        <w:contextualSpacing/>
        <w:jc w:val="both"/>
        <w:rPr>
          <w:rFonts w:ascii="Times New Roman" w:hAnsi="Times New Roman" w:cs="Times New Roman"/>
          <w:sz w:val="28"/>
          <w:szCs w:val="28"/>
        </w:rPr>
      </w:pPr>
      <w:proofErr w:type="gramStart"/>
      <w:r w:rsidRPr="00B000AD">
        <w:rPr>
          <w:rFonts w:ascii="Times New Roman" w:hAnsi="Times New Roman" w:cs="Times New Roman"/>
          <w:sz w:val="28"/>
          <w:szCs w:val="28"/>
        </w:rPr>
        <w:t>397018, Воронежская обл., Эртильский р-</w:t>
      </w:r>
      <w:r>
        <w:rPr>
          <w:rFonts w:ascii="Times New Roman" w:hAnsi="Times New Roman" w:cs="Times New Roman"/>
          <w:sz w:val="28"/>
          <w:szCs w:val="28"/>
        </w:rPr>
        <w:t>н, п. Восход, ул. Гайдара, д. 11</w:t>
      </w:r>
      <w:r w:rsidRPr="00B000AD">
        <w:rPr>
          <w:rFonts w:ascii="Times New Roman" w:hAnsi="Times New Roman" w:cs="Times New Roman"/>
          <w:sz w:val="28"/>
          <w:szCs w:val="28"/>
        </w:rPr>
        <w:t xml:space="preserve">; </w:t>
      </w:r>
      <w:proofErr w:type="gramEnd"/>
    </w:p>
    <w:p w:rsidR="00626D90" w:rsidRDefault="00626D90" w:rsidP="00626D90">
      <w:pPr>
        <w:pStyle w:val="ConsPlusNonformat"/>
        <w:widowControl w:val="0"/>
        <w:tabs>
          <w:tab w:val="left" w:pos="284"/>
          <w:tab w:val="left" w:pos="426"/>
        </w:tabs>
        <w:spacing w:after="0" w:line="240" w:lineRule="auto"/>
        <w:contextualSpacing/>
        <w:jc w:val="both"/>
        <w:rPr>
          <w:rFonts w:ascii="Times New Roman" w:hAnsi="Times New Roman" w:cs="Times New Roman"/>
          <w:sz w:val="28"/>
          <w:szCs w:val="28"/>
        </w:rPr>
      </w:pPr>
      <w:r w:rsidRPr="00B000AD">
        <w:rPr>
          <w:rFonts w:ascii="Times New Roman" w:hAnsi="Times New Roman" w:cs="Times New Roman"/>
          <w:sz w:val="28"/>
          <w:szCs w:val="28"/>
        </w:rPr>
        <w:t>397032, Воронежская обл</w:t>
      </w:r>
      <w:r>
        <w:rPr>
          <w:rFonts w:ascii="Times New Roman" w:hAnsi="Times New Roman" w:cs="Times New Roman"/>
          <w:sz w:val="28"/>
          <w:szCs w:val="28"/>
        </w:rPr>
        <w:t>.</w:t>
      </w:r>
      <w:r w:rsidRPr="00B000AD">
        <w:rPr>
          <w:rFonts w:ascii="Times New Roman" w:hAnsi="Times New Roman" w:cs="Times New Roman"/>
          <w:sz w:val="28"/>
          <w:szCs w:val="28"/>
        </w:rPr>
        <w:t>, г. Эртиль, ул. Лермонтова, д.20.</w:t>
      </w:r>
    </w:p>
    <w:p w:rsidR="00626D90" w:rsidRDefault="00626D90" w:rsidP="00626D90">
      <w:pPr>
        <w:pStyle w:val="ConsPlusNonformat"/>
        <w:widowControl w:val="0"/>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Pr="004A303D">
        <w:rPr>
          <w:rFonts w:ascii="Times New Roman" w:hAnsi="Times New Roman" w:cs="Times New Roman"/>
          <w:sz w:val="28"/>
          <w:szCs w:val="28"/>
        </w:rPr>
        <w:t xml:space="preserve">Организационно-правовая форма: </w:t>
      </w:r>
      <w:r>
        <w:rPr>
          <w:rFonts w:ascii="Times New Roman" w:hAnsi="Times New Roman" w:cs="Times New Roman"/>
          <w:sz w:val="28"/>
          <w:szCs w:val="28"/>
        </w:rPr>
        <w:t>муниципальное казенное учреждение</w:t>
      </w:r>
      <w:r w:rsidRPr="004A303D">
        <w:rPr>
          <w:rFonts w:ascii="Times New Roman" w:hAnsi="Times New Roman" w:cs="Times New Roman"/>
          <w:sz w:val="28"/>
          <w:szCs w:val="28"/>
        </w:rPr>
        <w:t xml:space="preserve">. </w:t>
      </w:r>
    </w:p>
    <w:p w:rsidR="00626D90"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Pr="004A303D">
        <w:rPr>
          <w:rFonts w:ascii="Times New Roman" w:hAnsi="Times New Roman" w:cs="Times New Roman"/>
          <w:sz w:val="28"/>
          <w:szCs w:val="28"/>
        </w:rPr>
        <w:t>Учредителем Школы является Эртильский муниципальный район Воронежской области.</w:t>
      </w:r>
    </w:p>
    <w:p w:rsidR="00626D90" w:rsidRPr="001C5FE8" w:rsidRDefault="00626D90" w:rsidP="00626D90">
      <w:pPr>
        <w:tabs>
          <w:tab w:val="left" w:pos="709"/>
        </w:tabs>
        <w:jc w:val="both"/>
        <w:rPr>
          <w:sz w:val="28"/>
          <w:szCs w:val="28"/>
        </w:rPr>
      </w:pPr>
      <w:r>
        <w:rPr>
          <w:sz w:val="28"/>
          <w:szCs w:val="28"/>
        </w:rPr>
        <w:t xml:space="preserve">1.6. </w:t>
      </w:r>
      <w:r w:rsidRPr="00661ED0">
        <w:rPr>
          <w:sz w:val="28"/>
          <w:szCs w:val="28"/>
        </w:rPr>
        <w:t xml:space="preserve">Функции </w:t>
      </w:r>
      <w:r w:rsidRPr="00B1282E">
        <w:rPr>
          <w:sz w:val="28"/>
          <w:szCs w:val="28"/>
        </w:rPr>
        <w:t xml:space="preserve">и полномочия </w:t>
      </w:r>
      <w:r w:rsidRPr="00661ED0">
        <w:rPr>
          <w:sz w:val="28"/>
          <w:szCs w:val="28"/>
        </w:rPr>
        <w:t xml:space="preserve">учредителя осуществляет </w:t>
      </w:r>
      <w:r>
        <w:rPr>
          <w:sz w:val="28"/>
          <w:szCs w:val="28"/>
        </w:rPr>
        <w:t>администрация Эртильского муниципального района Воронежской области (далее – Учредитель).</w:t>
      </w:r>
    </w:p>
    <w:p w:rsidR="00626D90" w:rsidRDefault="00626D90" w:rsidP="00626D90">
      <w:pPr>
        <w:shd w:val="clear" w:color="auto" w:fill="FFFFFF"/>
        <w:tabs>
          <w:tab w:val="left" w:pos="709"/>
        </w:tabs>
        <w:jc w:val="both"/>
        <w:textAlignment w:val="baseline"/>
        <w:rPr>
          <w:sz w:val="28"/>
          <w:szCs w:val="28"/>
        </w:rPr>
      </w:pPr>
      <w:r>
        <w:rPr>
          <w:sz w:val="28"/>
          <w:szCs w:val="28"/>
        </w:rPr>
        <w:t xml:space="preserve"> 1.7  Адрес администрации Эртильского муниципального района Воронежской области: 397030, Воронежская область, город Эртиль, площадь Ленина, дом 1.</w:t>
      </w:r>
    </w:p>
    <w:p w:rsidR="00626D90"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1.8. Отнош</w:t>
      </w:r>
      <w:r w:rsidRPr="00661ED0">
        <w:rPr>
          <w:rFonts w:ascii="Times New Roman" w:hAnsi="Times New Roman" w:cs="Times New Roman"/>
          <w:sz w:val="28"/>
          <w:szCs w:val="28"/>
        </w:rPr>
        <w:t xml:space="preserve">ения между Учредителем и Школой определяются </w:t>
      </w:r>
      <w:r>
        <w:rPr>
          <w:rFonts w:ascii="Times New Roman" w:hAnsi="Times New Roman" w:cs="Times New Roman"/>
          <w:sz w:val="28"/>
          <w:szCs w:val="28"/>
        </w:rPr>
        <w:t>настоящим Уставом</w:t>
      </w:r>
      <w:r w:rsidRPr="00661ED0">
        <w:rPr>
          <w:rFonts w:ascii="Times New Roman" w:hAnsi="Times New Roman" w:cs="Times New Roman"/>
          <w:sz w:val="28"/>
          <w:szCs w:val="28"/>
        </w:rPr>
        <w:t xml:space="preserve">. </w:t>
      </w:r>
    </w:p>
    <w:p w:rsidR="00626D90"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1.9. </w:t>
      </w:r>
      <w:r w:rsidRPr="004A303D">
        <w:rPr>
          <w:rFonts w:ascii="Times New Roman" w:hAnsi="Times New Roman" w:cs="Times New Roman"/>
          <w:sz w:val="28"/>
          <w:szCs w:val="28"/>
        </w:rPr>
        <w:t xml:space="preserve">Школа создана в целях реализации права граждан Российской Федерации на образование, гарантии общедоступности и бесплатности </w:t>
      </w:r>
      <w:r w:rsidRPr="00921515">
        <w:rPr>
          <w:rFonts w:ascii="Times New Roman" w:hAnsi="Times New Roman" w:cs="Times New Roman"/>
          <w:sz w:val="28"/>
          <w:szCs w:val="28"/>
        </w:rPr>
        <w:t>дошкольного,</w:t>
      </w:r>
      <w:r>
        <w:rPr>
          <w:rFonts w:ascii="Times New Roman" w:hAnsi="Times New Roman" w:cs="Times New Roman"/>
          <w:sz w:val="28"/>
          <w:szCs w:val="28"/>
        </w:rPr>
        <w:t xml:space="preserve"> </w:t>
      </w:r>
      <w:r w:rsidRPr="004A303D">
        <w:rPr>
          <w:rFonts w:ascii="Times New Roman" w:hAnsi="Times New Roman" w:cs="Times New Roman"/>
          <w:sz w:val="28"/>
          <w:szCs w:val="28"/>
        </w:rPr>
        <w:t>начально</w:t>
      </w:r>
      <w:r w:rsidR="00C61F6A">
        <w:rPr>
          <w:rFonts w:ascii="Times New Roman" w:hAnsi="Times New Roman" w:cs="Times New Roman"/>
          <w:sz w:val="28"/>
          <w:szCs w:val="28"/>
        </w:rPr>
        <w:t xml:space="preserve">го общего, основного общего </w:t>
      </w:r>
      <w:r w:rsidRPr="004A303D">
        <w:rPr>
          <w:rFonts w:ascii="Times New Roman" w:hAnsi="Times New Roman" w:cs="Times New Roman"/>
          <w:sz w:val="28"/>
          <w:szCs w:val="28"/>
        </w:rPr>
        <w:t>образования.</w:t>
      </w:r>
    </w:p>
    <w:p w:rsidR="00626D90"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1.10. </w:t>
      </w:r>
      <w:r w:rsidRPr="004A303D">
        <w:rPr>
          <w:rFonts w:ascii="Times New Roman" w:hAnsi="Times New Roman" w:cs="Times New Roman"/>
          <w:sz w:val="28"/>
          <w:szCs w:val="28"/>
        </w:rPr>
        <w:t xml:space="preserve">Школа осуществляет свою деятельность в соответствии с Конституцией Российской Федерации, Гражданским кодексом РФ,  </w:t>
      </w:r>
      <w:r w:rsidRPr="0097777F">
        <w:rPr>
          <w:rFonts w:ascii="Times New Roman" w:hAnsi="Times New Roman" w:cs="Times New Roman"/>
          <w:sz w:val="28"/>
          <w:szCs w:val="28"/>
        </w:rPr>
        <w:t xml:space="preserve">Трудовым кодексом РФ, Федеральным законом Российской Федерации от 29 декабря </w:t>
      </w:r>
      <w:smartTag w:uri="urn:schemas-microsoft-com:office:smarttags" w:element="metricconverter">
        <w:smartTagPr>
          <w:attr w:name="ProductID" w:val="2012 г"/>
        </w:smartTagPr>
        <w:r w:rsidRPr="0097777F">
          <w:rPr>
            <w:rFonts w:ascii="Times New Roman" w:hAnsi="Times New Roman" w:cs="Times New Roman"/>
            <w:sz w:val="28"/>
            <w:szCs w:val="28"/>
          </w:rPr>
          <w:t>2012 г</w:t>
        </w:r>
      </w:smartTag>
      <w:r w:rsidRPr="0097777F">
        <w:rPr>
          <w:rFonts w:ascii="Times New Roman" w:hAnsi="Times New Roman" w:cs="Times New Roman"/>
          <w:sz w:val="28"/>
          <w:szCs w:val="28"/>
        </w:rPr>
        <w:t>. N 273-ФЗ "Об образовании в Российской Федерации",</w:t>
      </w:r>
      <w:r w:rsidRPr="004A303D">
        <w:rPr>
          <w:rFonts w:ascii="Times New Roman" w:hAnsi="Times New Roman" w:cs="Times New Roman"/>
          <w:sz w:val="28"/>
          <w:szCs w:val="28"/>
        </w:rPr>
        <w:t xml:space="preserve"> Федеральным законом № 7 от 12.01. 1996г. </w:t>
      </w:r>
      <w:proofErr w:type="gramStart"/>
      <w:r w:rsidRPr="004A303D">
        <w:rPr>
          <w:rFonts w:ascii="Times New Roman" w:hAnsi="Times New Roman" w:cs="Times New Roman"/>
          <w:sz w:val="28"/>
          <w:szCs w:val="28"/>
        </w:rPr>
        <w:t>«О некоммерческих организациях»,  указами Президента Российской</w:t>
      </w:r>
      <w:r w:rsidRPr="004A303D">
        <w:rPr>
          <w:rFonts w:ascii="Times New Roman" w:hAnsi="Times New Roman" w:cs="Times New Roman"/>
          <w:sz w:val="28"/>
          <w:szCs w:val="28"/>
        </w:rPr>
        <w:tab/>
        <w:t xml:space="preserve"> Федерации, </w:t>
      </w:r>
      <w:r>
        <w:rPr>
          <w:rFonts w:ascii="Times New Roman" w:hAnsi="Times New Roman" w:cs="Times New Roman"/>
          <w:sz w:val="28"/>
          <w:szCs w:val="28"/>
        </w:rPr>
        <w:t>п</w:t>
      </w:r>
      <w:r w:rsidRPr="004A303D">
        <w:rPr>
          <w:rFonts w:ascii="Times New Roman" w:hAnsi="Times New Roman" w:cs="Times New Roman"/>
          <w:sz w:val="28"/>
          <w:szCs w:val="28"/>
        </w:rPr>
        <w:t xml:space="preserve">остановлениями и распоряжениями Правительства Российской Федерации, нормативно-правовыми актами Воронежской области, приказами Министерства </w:t>
      </w:r>
      <w:r>
        <w:rPr>
          <w:rFonts w:ascii="Times New Roman" w:hAnsi="Times New Roman" w:cs="Times New Roman"/>
          <w:sz w:val="28"/>
          <w:szCs w:val="28"/>
        </w:rPr>
        <w:t xml:space="preserve">просвещения </w:t>
      </w:r>
      <w:r w:rsidRPr="004A303D">
        <w:rPr>
          <w:rFonts w:ascii="Times New Roman" w:hAnsi="Times New Roman" w:cs="Times New Roman"/>
          <w:sz w:val="28"/>
          <w:szCs w:val="28"/>
        </w:rPr>
        <w:t xml:space="preserve">Российской Федерации, </w:t>
      </w:r>
      <w:r w:rsidR="005078F6" w:rsidRPr="005078F6">
        <w:rPr>
          <w:rFonts w:ascii="Times New Roman" w:hAnsi="Times New Roman" w:cs="Times New Roman"/>
          <w:sz w:val="28"/>
          <w:szCs w:val="28"/>
        </w:rPr>
        <w:t>Министерства образования Воронежской области</w:t>
      </w:r>
      <w:r w:rsidRPr="004A303D">
        <w:rPr>
          <w:rFonts w:ascii="Times New Roman" w:hAnsi="Times New Roman" w:cs="Times New Roman"/>
          <w:sz w:val="28"/>
          <w:szCs w:val="28"/>
        </w:rPr>
        <w:t xml:space="preserve">, правилами и нормами по охране труда и технике безопасности, </w:t>
      </w:r>
      <w:proofErr w:type="spellStart"/>
      <w:r w:rsidRPr="004A303D">
        <w:rPr>
          <w:rFonts w:ascii="Times New Roman" w:hAnsi="Times New Roman" w:cs="Times New Roman"/>
          <w:sz w:val="28"/>
          <w:szCs w:val="28"/>
        </w:rPr>
        <w:t>СанПиНами</w:t>
      </w:r>
      <w:proofErr w:type="spellEnd"/>
      <w:r w:rsidRPr="004A303D">
        <w:rPr>
          <w:rFonts w:ascii="Times New Roman" w:hAnsi="Times New Roman" w:cs="Times New Roman"/>
          <w:sz w:val="28"/>
          <w:szCs w:val="28"/>
        </w:rPr>
        <w:t xml:space="preserve">, правилами пожарной безопасности, </w:t>
      </w:r>
      <w:r>
        <w:rPr>
          <w:rFonts w:ascii="Times New Roman" w:hAnsi="Times New Roman" w:cs="Times New Roman"/>
          <w:sz w:val="28"/>
          <w:szCs w:val="28"/>
        </w:rPr>
        <w:t xml:space="preserve">нормативно-правовыми </w:t>
      </w:r>
      <w:r w:rsidRPr="004A303D">
        <w:rPr>
          <w:rFonts w:ascii="Times New Roman" w:hAnsi="Times New Roman" w:cs="Times New Roman"/>
          <w:sz w:val="28"/>
          <w:szCs w:val="28"/>
        </w:rPr>
        <w:t xml:space="preserve">актами </w:t>
      </w:r>
      <w:r>
        <w:rPr>
          <w:rFonts w:ascii="Times New Roman" w:hAnsi="Times New Roman" w:cs="Times New Roman"/>
          <w:sz w:val="28"/>
          <w:szCs w:val="28"/>
        </w:rPr>
        <w:t xml:space="preserve">администрации </w:t>
      </w:r>
      <w:r w:rsidRPr="004A303D">
        <w:rPr>
          <w:rFonts w:ascii="Times New Roman" w:hAnsi="Times New Roman" w:cs="Times New Roman"/>
          <w:sz w:val="28"/>
          <w:szCs w:val="28"/>
        </w:rPr>
        <w:t xml:space="preserve"> Эртильского муниципального района Воронежской области</w:t>
      </w:r>
      <w:r>
        <w:rPr>
          <w:rFonts w:ascii="Times New Roman" w:hAnsi="Times New Roman" w:cs="Times New Roman"/>
          <w:sz w:val="28"/>
          <w:szCs w:val="28"/>
        </w:rPr>
        <w:t xml:space="preserve">, </w:t>
      </w:r>
      <w:r w:rsidRPr="004A303D">
        <w:rPr>
          <w:rFonts w:ascii="Times New Roman" w:hAnsi="Times New Roman" w:cs="Times New Roman"/>
          <w:sz w:val="28"/>
          <w:szCs w:val="28"/>
        </w:rPr>
        <w:t xml:space="preserve">не противоречащими действующему федеральному законодательству, настоящим Уставом и локальными актами Школы. </w:t>
      </w:r>
      <w:proofErr w:type="gramEnd"/>
    </w:p>
    <w:p w:rsidR="00626D90"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1.11. </w:t>
      </w:r>
      <w:r w:rsidRPr="004971A2">
        <w:rPr>
          <w:rFonts w:ascii="Times New Roman" w:hAnsi="Times New Roman" w:cs="Times New Roman"/>
          <w:sz w:val="28"/>
          <w:szCs w:val="28"/>
        </w:rPr>
        <w:t>Школа является юридическим лицом, имеет самостоятельный баланс, лицев</w:t>
      </w:r>
      <w:r>
        <w:rPr>
          <w:rFonts w:ascii="Times New Roman" w:hAnsi="Times New Roman" w:cs="Times New Roman"/>
          <w:sz w:val="28"/>
          <w:szCs w:val="28"/>
        </w:rPr>
        <w:t xml:space="preserve">ой </w:t>
      </w:r>
      <w:r w:rsidRPr="004971A2">
        <w:rPr>
          <w:rFonts w:ascii="Times New Roman" w:hAnsi="Times New Roman" w:cs="Times New Roman"/>
          <w:sz w:val="28"/>
          <w:szCs w:val="28"/>
        </w:rPr>
        <w:t xml:space="preserve"> счет в финансовом органе Эртильского муниципального района, </w:t>
      </w:r>
      <w:r w:rsidR="00C61F6A" w:rsidRPr="00985935">
        <w:rPr>
          <w:rFonts w:ascii="Times New Roman" w:hAnsi="Times New Roman" w:cs="Times New Roman"/>
          <w:sz w:val="28"/>
          <w:szCs w:val="28"/>
          <w:shd w:val="clear" w:color="auto" w:fill="FFFFFF"/>
        </w:rPr>
        <w:t>имеет печать с полным наименованием учреждения на русском языке</w:t>
      </w:r>
      <w:r w:rsidRPr="00985935">
        <w:rPr>
          <w:rFonts w:ascii="Times New Roman" w:hAnsi="Times New Roman" w:cs="Times New Roman"/>
          <w:sz w:val="28"/>
          <w:szCs w:val="28"/>
        </w:rPr>
        <w:t>,</w:t>
      </w:r>
      <w:r w:rsidRPr="004971A2">
        <w:rPr>
          <w:rFonts w:ascii="Times New Roman" w:hAnsi="Times New Roman" w:cs="Times New Roman"/>
          <w:sz w:val="28"/>
          <w:szCs w:val="28"/>
        </w:rPr>
        <w:t xml:space="preserve"> а также необходимые для осуществления своей деятельности штамп и бланки.</w:t>
      </w:r>
    </w:p>
    <w:p w:rsidR="00626D90"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1.12. </w:t>
      </w:r>
      <w:r w:rsidRPr="004971A2">
        <w:rPr>
          <w:rFonts w:ascii="Times New Roman" w:hAnsi="Times New Roman" w:cs="Times New Roman"/>
          <w:sz w:val="28"/>
          <w:szCs w:val="28"/>
        </w:rPr>
        <w:t>Школа является некоммерческой организацией.</w:t>
      </w:r>
    </w:p>
    <w:p w:rsidR="00626D90"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1.13. </w:t>
      </w:r>
      <w:r w:rsidRPr="004971A2">
        <w:rPr>
          <w:rFonts w:ascii="Times New Roman" w:hAnsi="Times New Roman" w:cs="Times New Roman"/>
          <w:sz w:val="28"/>
          <w:szCs w:val="28"/>
        </w:rPr>
        <w:t xml:space="preserve">Школа приобретает от своего имени имущественные и личные неимущественные права, </w:t>
      </w:r>
      <w:proofErr w:type="gramStart"/>
      <w:r w:rsidRPr="004971A2">
        <w:rPr>
          <w:rFonts w:ascii="Times New Roman" w:hAnsi="Times New Roman" w:cs="Times New Roman"/>
          <w:sz w:val="28"/>
          <w:szCs w:val="28"/>
        </w:rPr>
        <w:t>несет обязанности</w:t>
      </w:r>
      <w:proofErr w:type="gramEnd"/>
      <w:r w:rsidRPr="004971A2">
        <w:rPr>
          <w:rFonts w:ascii="Times New Roman" w:hAnsi="Times New Roman" w:cs="Times New Roman"/>
          <w:sz w:val="28"/>
          <w:szCs w:val="28"/>
        </w:rPr>
        <w:t xml:space="preserve">,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w:t>
      </w:r>
      <w:r w:rsidRPr="00DA33CC">
        <w:rPr>
          <w:rFonts w:ascii="Times New Roman" w:hAnsi="Times New Roman" w:cs="Times New Roman"/>
          <w:sz w:val="28"/>
          <w:szCs w:val="28"/>
        </w:rPr>
        <w:t>средствами.</w:t>
      </w:r>
    </w:p>
    <w:p w:rsidR="00626D90"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1.14. </w:t>
      </w:r>
      <w:r w:rsidRPr="00DA33CC">
        <w:rPr>
          <w:rFonts w:ascii="Times New Roman" w:hAnsi="Times New Roman" w:cs="Times New Roman"/>
          <w:sz w:val="28"/>
          <w:szCs w:val="28"/>
        </w:rPr>
        <w:t>Право на ведение образовательной деятельности и льготы, установленные законодательством РФ, возникают у Школы с момента выдачи ей лицензии.</w:t>
      </w:r>
    </w:p>
    <w:p w:rsidR="00626D90"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1.15. </w:t>
      </w:r>
      <w:r w:rsidRPr="00DA33CC">
        <w:rPr>
          <w:rFonts w:ascii="Times New Roman" w:hAnsi="Times New Roman" w:cs="Times New Roman"/>
          <w:sz w:val="28"/>
          <w:szCs w:val="28"/>
        </w:rPr>
        <w:t>Права на выдачу выпускникам документа государственного образца о соответствующем уровне образования возникают у Школы с момента государственной аккредитации, подтверждённой свидетельством о государственной аккредитации. Школа, проходит государственную аккредитацию в соответствии с Законом РФ «Об образовании в Российской Федерации».</w:t>
      </w:r>
    </w:p>
    <w:p w:rsidR="00626D90"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1.16. </w:t>
      </w:r>
      <w:r w:rsidRPr="00DA33CC">
        <w:rPr>
          <w:rFonts w:ascii="Times New Roman" w:hAnsi="Times New Roman" w:cs="Times New Roman"/>
          <w:sz w:val="28"/>
          <w:szCs w:val="28"/>
        </w:rPr>
        <w:t xml:space="preserve">Школа обладает самостоятельностью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законодательством РФ и уставом </w:t>
      </w:r>
      <w:r>
        <w:rPr>
          <w:rFonts w:ascii="Times New Roman" w:hAnsi="Times New Roman" w:cs="Times New Roman"/>
          <w:sz w:val="28"/>
          <w:szCs w:val="28"/>
        </w:rPr>
        <w:t xml:space="preserve">МКОУ </w:t>
      </w:r>
      <w:r w:rsidRPr="00C82BA2">
        <w:rPr>
          <w:rFonts w:ascii="Times New Roman" w:hAnsi="Times New Roman" w:cs="Times New Roman"/>
          <w:sz w:val="28"/>
          <w:szCs w:val="28"/>
        </w:rPr>
        <w:t>«Соколовская</w:t>
      </w:r>
      <w:r w:rsidR="00985935">
        <w:rPr>
          <w:rFonts w:ascii="Times New Roman" w:hAnsi="Times New Roman" w:cs="Times New Roman"/>
          <w:sz w:val="28"/>
          <w:szCs w:val="28"/>
        </w:rPr>
        <w:t xml:space="preserve"> О</w:t>
      </w:r>
      <w:r>
        <w:rPr>
          <w:rFonts w:ascii="Times New Roman" w:hAnsi="Times New Roman" w:cs="Times New Roman"/>
          <w:sz w:val="28"/>
          <w:szCs w:val="28"/>
        </w:rPr>
        <w:t>ОШ»</w:t>
      </w:r>
      <w:r w:rsidRPr="00DA33CC">
        <w:rPr>
          <w:rFonts w:ascii="Times New Roman" w:hAnsi="Times New Roman" w:cs="Times New Roman"/>
          <w:sz w:val="28"/>
          <w:szCs w:val="28"/>
        </w:rPr>
        <w:t>.</w:t>
      </w:r>
    </w:p>
    <w:p w:rsidR="00626D90"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1.17. </w:t>
      </w:r>
      <w:r w:rsidRPr="00DA33CC">
        <w:rPr>
          <w:rFonts w:ascii="Times New Roman" w:hAnsi="Times New Roman" w:cs="Times New Roman"/>
          <w:sz w:val="28"/>
          <w:szCs w:val="28"/>
        </w:rPr>
        <w:t>Школа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26D90" w:rsidRPr="00987639" w:rsidRDefault="00626D90" w:rsidP="00626D90">
      <w:pPr>
        <w:pStyle w:val="ConsPlusNonformat"/>
        <w:widowControl w:val="0"/>
        <w:tabs>
          <w:tab w:val="left" w:pos="709"/>
          <w:tab w:val="num" w:pos="90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1.18. </w:t>
      </w:r>
      <w:proofErr w:type="gramStart"/>
      <w:r w:rsidRPr="00987639">
        <w:rPr>
          <w:rFonts w:ascii="Times New Roman" w:hAnsi="Times New Roman" w:cs="Times New Roman"/>
          <w:sz w:val="28"/>
          <w:szCs w:val="28"/>
        </w:rPr>
        <w:t xml:space="preserve">Школа несет в установленном законодательством Российской Федерации порядке ответственность за качество образования и его соответствие </w:t>
      </w:r>
      <w:r>
        <w:rPr>
          <w:rFonts w:ascii="Times New Roman" w:hAnsi="Times New Roman" w:cs="Times New Roman"/>
          <w:sz w:val="28"/>
          <w:szCs w:val="28"/>
        </w:rPr>
        <w:t xml:space="preserve">Федеральным </w:t>
      </w:r>
      <w:r w:rsidRPr="00987639">
        <w:rPr>
          <w:rFonts w:ascii="Times New Roman" w:hAnsi="Times New Roman" w:cs="Times New Roman"/>
          <w:sz w:val="28"/>
          <w:szCs w:val="28"/>
        </w:rPr>
        <w:t>государственным образовательным стандартам,</w:t>
      </w:r>
      <w:r>
        <w:rPr>
          <w:rFonts w:ascii="Times New Roman" w:hAnsi="Times New Roman" w:cs="Times New Roman"/>
          <w:sz w:val="28"/>
          <w:szCs w:val="28"/>
        </w:rPr>
        <w:t xml:space="preserve"> государственным образовательным стандартам</w:t>
      </w:r>
      <w:r w:rsidRPr="00987639">
        <w:rPr>
          <w:rFonts w:ascii="Times New Roman" w:hAnsi="Times New Roman" w:cs="Times New Roman"/>
          <w:sz w:val="28"/>
          <w:szCs w:val="28"/>
        </w:rPr>
        <w:t xml:space="preserve">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626D90" w:rsidRPr="00C47E67" w:rsidRDefault="00626D90" w:rsidP="00626D90">
      <w:pPr>
        <w:pStyle w:val="ConsPlusNonformat"/>
        <w:widowControl w:val="0"/>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1.19. </w:t>
      </w:r>
      <w:proofErr w:type="gramStart"/>
      <w:r w:rsidRPr="004971A2">
        <w:rPr>
          <w:rFonts w:ascii="Times New Roman" w:hAnsi="Times New Roman" w:cs="Times New Roman"/>
          <w:sz w:val="28"/>
          <w:szCs w:val="28"/>
        </w:rPr>
        <w:t xml:space="preserve">С учетом потребностей и возможностей личности общеобразовательные программы в </w:t>
      </w:r>
      <w:r>
        <w:rPr>
          <w:rFonts w:ascii="Times New Roman" w:hAnsi="Times New Roman" w:cs="Times New Roman"/>
          <w:sz w:val="28"/>
          <w:szCs w:val="28"/>
        </w:rPr>
        <w:t xml:space="preserve">Школе </w:t>
      </w:r>
      <w:r w:rsidRPr="004971A2">
        <w:rPr>
          <w:rFonts w:ascii="Times New Roman" w:hAnsi="Times New Roman" w:cs="Times New Roman"/>
          <w:sz w:val="28"/>
          <w:szCs w:val="28"/>
        </w:rPr>
        <w:t xml:space="preserve">могут осваиваться в очной, </w:t>
      </w:r>
      <w:proofErr w:type="spellStart"/>
      <w:r w:rsidRPr="004971A2">
        <w:rPr>
          <w:rFonts w:ascii="Times New Roman" w:hAnsi="Times New Roman" w:cs="Times New Roman"/>
          <w:sz w:val="28"/>
          <w:szCs w:val="28"/>
        </w:rPr>
        <w:t>очно-заочной</w:t>
      </w:r>
      <w:proofErr w:type="spellEnd"/>
      <w:r w:rsidRPr="004971A2">
        <w:rPr>
          <w:rFonts w:ascii="Times New Roman" w:hAnsi="Times New Roman" w:cs="Times New Roman"/>
          <w:sz w:val="28"/>
          <w:szCs w:val="28"/>
        </w:rPr>
        <w:t>, заочной формах.</w:t>
      </w:r>
      <w:proofErr w:type="gramEnd"/>
      <w:r w:rsidRPr="004971A2">
        <w:rPr>
          <w:rFonts w:ascii="Times New Roman" w:hAnsi="Times New Roman" w:cs="Times New Roman"/>
          <w:sz w:val="28"/>
          <w:szCs w:val="28"/>
        </w:rPr>
        <w:t xml:space="preserve"> Допускается сочетание указанных форм освоения общеобразовательных программ.</w:t>
      </w:r>
      <w:r w:rsidRPr="00C47E67">
        <w:rPr>
          <w:rFonts w:ascii="Times New Roman" w:hAnsi="Times New Roman" w:cs="Times New Roman"/>
          <w:sz w:val="28"/>
          <w:szCs w:val="28"/>
        </w:rPr>
        <w:t xml:space="preserve"> </w:t>
      </w:r>
      <w:r w:rsidRPr="004971A2">
        <w:rPr>
          <w:rFonts w:ascii="Times New Roman" w:hAnsi="Times New Roman" w:cs="Times New Roman"/>
          <w:sz w:val="28"/>
          <w:szCs w:val="28"/>
        </w:rPr>
        <w:t xml:space="preserve">Для всех форм получения образования в рамках конкретной основной </w:t>
      </w:r>
      <w:r>
        <w:rPr>
          <w:rFonts w:ascii="Times New Roman" w:hAnsi="Times New Roman" w:cs="Times New Roman"/>
          <w:sz w:val="28"/>
          <w:szCs w:val="28"/>
        </w:rPr>
        <w:t>о</w:t>
      </w:r>
      <w:r w:rsidRPr="004971A2">
        <w:rPr>
          <w:rFonts w:ascii="Times New Roman" w:hAnsi="Times New Roman" w:cs="Times New Roman"/>
          <w:sz w:val="28"/>
          <w:szCs w:val="28"/>
        </w:rPr>
        <w:t>бразовательной программы действу</w:t>
      </w:r>
      <w:r>
        <w:rPr>
          <w:rFonts w:ascii="Times New Roman" w:hAnsi="Times New Roman" w:cs="Times New Roman"/>
          <w:sz w:val="28"/>
          <w:szCs w:val="28"/>
        </w:rPr>
        <w:t>ю</w:t>
      </w:r>
      <w:r w:rsidRPr="004971A2">
        <w:rPr>
          <w:rFonts w:ascii="Times New Roman" w:hAnsi="Times New Roman" w:cs="Times New Roman"/>
          <w:sz w:val="28"/>
          <w:szCs w:val="28"/>
        </w:rPr>
        <w:t>т едины</w:t>
      </w:r>
      <w:r>
        <w:rPr>
          <w:rFonts w:ascii="Times New Roman" w:hAnsi="Times New Roman" w:cs="Times New Roman"/>
          <w:sz w:val="28"/>
          <w:szCs w:val="28"/>
        </w:rPr>
        <w:t xml:space="preserve">е Федеральные </w:t>
      </w:r>
      <w:r w:rsidRPr="004971A2">
        <w:rPr>
          <w:rFonts w:ascii="Times New Roman" w:hAnsi="Times New Roman" w:cs="Times New Roman"/>
          <w:sz w:val="28"/>
          <w:szCs w:val="28"/>
        </w:rPr>
        <w:t>государственны</w:t>
      </w:r>
      <w:r>
        <w:rPr>
          <w:rFonts w:ascii="Times New Roman" w:hAnsi="Times New Roman" w:cs="Times New Roman"/>
          <w:sz w:val="28"/>
          <w:szCs w:val="28"/>
        </w:rPr>
        <w:t>е</w:t>
      </w:r>
      <w:r w:rsidRPr="004971A2">
        <w:rPr>
          <w:rFonts w:ascii="Times New Roman" w:hAnsi="Times New Roman" w:cs="Times New Roman"/>
          <w:sz w:val="28"/>
          <w:szCs w:val="28"/>
        </w:rPr>
        <w:t xml:space="preserve"> образовательны</w:t>
      </w:r>
      <w:r>
        <w:rPr>
          <w:rFonts w:ascii="Times New Roman" w:hAnsi="Times New Roman" w:cs="Times New Roman"/>
          <w:sz w:val="28"/>
          <w:szCs w:val="28"/>
        </w:rPr>
        <w:t>е</w:t>
      </w:r>
      <w:r w:rsidRPr="004971A2">
        <w:rPr>
          <w:rFonts w:ascii="Times New Roman" w:hAnsi="Times New Roman" w:cs="Times New Roman"/>
          <w:sz w:val="28"/>
          <w:szCs w:val="28"/>
        </w:rPr>
        <w:t xml:space="preserve"> стандарт</w:t>
      </w:r>
      <w:r>
        <w:rPr>
          <w:rFonts w:ascii="Times New Roman" w:hAnsi="Times New Roman" w:cs="Times New Roman"/>
          <w:sz w:val="28"/>
          <w:szCs w:val="28"/>
        </w:rPr>
        <w:t>ы</w:t>
      </w:r>
      <w:r w:rsidRPr="004971A2">
        <w:rPr>
          <w:rFonts w:ascii="Times New Roman" w:hAnsi="Times New Roman" w:cs="Times New Roman"/>
          <w:sz w:val="28"/>
          <w:szCs w:val="28"/>
        </w:rPr>
        <w:t>.</w:t>
      </w:r>
    </w:p>
    <w:p w:rsidR="00626D90" w:rsidRPr="00C47E67" w:rsidRDefault="00626D90" w:rsidP="00626D90">
      <w:pPr>
        <w:pStyle w:val="ConsPlusNonformat"/>
        <w:widowControl w:val="0"/>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1.20. </w:t>
      </w:r>
      <w:r w:rsidRPr="004971A2">
        <w:rPr>
          <w:rFonts w:ascii="Times New Roman" w:hAnsi="Times New Roman" w:cs="Times New Roman"/>
          <w:sz w:val="28"/>
          <w:szCs w:val="28"/>
        </w:rPr>
        <w:t xml:space="preserve">Медицинское обслуживание обучающихся в Школе осуществляется медицинским персоналом, который закреплен </w:t>
      </w:r>
      <w:r w:rsidRPr="00A6462F">
        <w:rPr>
          <w:rFonts w:ascii="Times New Roman" w:hAnsi="Times New Roman" w:cs="Times New Roman"/>
          <w:sz w:val="28"/>
          <w:szCs w:val="28"/>
        </w:rPr>
        <w:t>БУЗ ВО «</w:t>
      </w:r>
      <w:proofErr w:type="spellStart"/>
      <w:r w:rsidRPr="00A6462F">
        <w:rPr>
          <w:rFonts w:ascii="Times New Roman" w:hAnsi="Times New Roman" w:cs="Times New Roman"/>
          <w:sz w:val="28"/>
          <w:szCs w:val="28"/>
        </w:rPr>
        <w:t>Эртильск</w:t>
      </w:r>
      <w:r>
        <w:rPr>
          <w:rFonts w:ascii="Times New Roman" w:hAnsi="Times New Roman" w:cs="Times New Roman"/>
          <w:sz w:val="28"/>
          <w:szCs w:val="28"/>
        </w:rPr>
        <w:t>ая</w:t>
      </w:r>
      <w:proofErr w:type="spellEnd"/>
      <w:r w:rsidRPr="00A6462F">
        <w:rPr>
          <w:rFonts w:ascii="Times New Roman" w:hAnsi="Times New Roman" w:cs="Times New Roman"/>
          <w:sz w:val="28"/>
          <w:szCs w:val="28"/>
        </w:rPr>
        <w:t xml:space="preserve"> РБ»</w:t>
      </w:r>
      <w:r w:rsidRPr="004971A2">
        <w:rPr>
          <w:rFonts w:ascii="Times New Roman" w:hAnsi="Times New Roman" w:cs="Times New Roman"/>
          <w:sz w:val="28"/>
          <w:szCs w:val="28"/>
        </w:rPr>
        <w:t xml:space="preserve"> за  Школой в соответствии с договором и наряду с администрацией и педагогическими работниками несет ответственность за проведение в Школе лечебно-профилактических мероприятий, соблюдение санитарно-гигиенических норм, режим и качество питания обучающихся. Для работы медицинских работников Школа предоставляет помещение с соответствующими условиями.</w:t>
      </w:r>
    </w:p>
    <w:p w:rsidR="00626D90" w:rsidRDefault="00626D90" w:rsidP="00626D90">
      <w:pPr>
        <w:pStyle w:val="ConsPlusNonformat"/>
        <w:widowControl w:val="0"/>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1.21. </w:t>
      </w:r>
      <w:r>
        <w:rPr>
          <w:rFonts w:ascii="Times New Roman" w:eastAsia="Times New Roman" w:hAnsi="Times New Roman"/>
          <w:sz w:val="28"/>
          <w:szCs w:val="28"/>
        </w:rPr>
        <w:t xml:space="preserve">Школа </w:t>
      </w:r>
      <w:r w:rsidRPr="00A50A81">
        <w:rPr>
          <w:rFonts w:ascii="Times New Roman" w:eastAsia="Times New Roman" w:hAnsi="Times New Roman"/>
          <w:sz w:val="28"/>
          <w:szCs w:val="28"/>
        </w:rPr>
        <w:t xml:space="preserve"> обеспечивает сбалансированное </w:t>
      </w:r>
      <w:r>
        <w:rPr>
          <w:rFonts w:ascii="Times New Roman" w:eastAsia="Times New Roman" w:hAnsi="Times New Roman"/>
          <w:sz w:val="28"/>
          <w:szCs w:val="28"/>
        </w:rPr>
        <w:t>4</w:t>
      </w:r>
      <w:r w:rsidRPr="00A50A81">
        <w:rPr>
          <w:rFonts w:ascii="Times New Roman" w:eastAsia="Times New Roman" w:hAnsi="Times New Roman"/>
          <w:sz w:val="28"/>
          <w:szCs w:val="28"/>
        </w:rPr>
        <w:t xml:space="preserve">-х разовое питание детей </w:t>
      </w:r>
      <w:r>
        <w:rPr>
          <w:rFonts w:ascii="Times New Roman" w:eastAsia="Times New Roman" w:hAnsi="Times New Roman"/>
          <w:sz w:val="28"/>
          <w:szCs w:val="28"/>
        </w:rPr>
        <w:t xml:space="preserve">дошкольного возраста </w:t>
      </w:r>
      <w:r w:rsidRPr="00A50A81">
        <w:rPr>
          <w:rFonts w:ascii="Times New Roman" w:eastAsia="Times New Roman" w:hAnsi="Times New Roman"/>
          <w:sz w:val="28"/>
          <w:szCs w:val="28"/>
        </w:rPr>
        <w:t xml:space="preserve">в соответствии с их возрастом по нормам, согласно </w:t>
      </w:r>
      <w:r w:rsidRPr="00A50A81">
        <w:rPr>
          <w:rFonts w:ascii="Times New Roman" w:eastAsia="Times New Roman" w:hAnsi="Times New Roman"/>
          <w:sz w:val="28"/>
          <w:szCs w:val="28"/>
        </w:rPr>
        <w:lastRenderedPageBreak/>
        <w:t>государственным санитарным эпидемиологическим правилам и нормативам.</w:t>
      </w:r>
      <w:r>
        <w:rPr>
          <w:rFonts w:ascii="Times New Roman" w:hAnsi="Times New Roman" w:cs="Times New Roman"/>
          <w:sz w:val="28"/>
          <w:szCs w:val="28"/>
        </w:rPr>
        <w:t xml:space="preserve"> </w:t>
      </w:r>
    </w:p>
    <w:p w:rsidR="00626D90" w:rsidRPr="00A50A81" w:rsidRDefault="00626D90" w:rsidP="00626D90">
      <w:pPr>
        <w:pStyle w:val="ConsPlusNonformat"/>
        <w:widowControl w:val="0"/>
        <w:tabs>
          <w:tab w:val="num" w:pos="420"/>
          <w:tab w:val="left" w:pos="709"/>
          <w:tab w:val="left" w:pos="1560"/>
        </w:tabs>
        <w:spacing w:after="0" w:line="240" w:lineRule="auto"/>
        <w:contextualSpacing/>
        <w:jc w:val="both"/>
        <w:outlineLvl w:val="1"/>
        <w:rPr>
          <w:rFonts w:ascii="Times New Roman" w:hAnsi="Times New Roman" w:cs="Times New Roman"/>
          <w:sz w:val="28"/>
          <w:szCs w:val="28"/>
        </w:rPr>
      </w:pPr>
      <w:r>
        <w:rPr>
          <w:rFonts w:ascii="Times New Roman" w:eastAsia="Times New Roman" w:hAnsi="Times New Roman"/>
          <w:sz w:val="28"/>
          <w:szCs w:val="28"/>
        </w:rPr>
        <w:t xml:space="preserve">1.22. </w:t>
      </w:r>
      <w:r w:rsidRPr="004971A2">
        <w:rPr>
          <w:rFonts w:ascii="Times New Roman" w:hAnsi="Times New Roman" w:cs="Times New Roman"/>
          <w:sz w:val="28"/>
          <w:szCs w:val="28"/>
        </w:rPr>
        <w:t xml:space="preserve">Организация </w:t>
      </w:r>
      <w:r w:rsidRPr="003F3F40">
        <w:rPr>
          <w:rFonts w:ascii="Times New Roman" w:hAnsi="Times New Roman" w:cs="Times New Roman"/>
          <w:sz w:val="28"/>
          <w:szCs w:val="28"/>
        </w:rPr>
        <w:t xml:space="preserve">питания в Школе осуществляется самой Школой с привлечением бюджетных </w:t>
      </w:r>
      <w:r>
        <w:rPr>
          <w:rFonts w:ascii="Times New Roman" w:hAnsi="Times New Roman" w:cs="Times New Roman"/>
          <w:sz w:val="28"/>
          <w:szCs w:val="28"/>
        </w:rPr>
        <w:t xml:space="preserve">и внебюджетных </w:t>
      </w:r>
      <w:r w:rsidRPr="003F3F40">
        <w:rPr>
          <w:rFonts w:ascii="Times New Roman" w:hAnsi="Times New Roman" w:cs="Times New Roman"/>
          <w:sz w:val="28"/>
          <w:szCs w:val="28"/>
        </w:rPr>
        <w:t>сре</w:t>
      </w:r>
      <w:proofErr w:type="gramStart"/>
      <w:r w:rsidRPr="003F3F40">
        <w:rPr>
          <w:rFonts w:ascii="Times New Roman" w:hAnsi="Times New Roman" w:cs="Times New Roman"/>
          <w:sz w:val="28"/>
          <w:szCs w:val="28"/>
        </w:rPr>
        <w:t>дств в с</w:t>
      </w:r>
      <w:proofErr w:type="gramEnd"/>
      <w:r w:rsidRPr="003F3F40">
        <w:rPr>
          <w:rFonts w:ascii="Times New Roman" w:hAnsi="Times New Roman" w:cs="Times New Roman"/>
          <w:sz w:val="28"/>
          <w:szCs w:val="28"/>
        </w:rPr>
        <w:t xml:space="preserve">оответствии с Порядком организации питания школьников в </w:t>
      </w:r>
      <w:r w:rsidRPr="00C82BA2">
        <w:rPr>
          <w:rFonts w:ascii="Times New Roman" w:hAnsi="Times New Roman" w:cs="Times New Roman"/>
          <w:sz w:val="28"/>
          <w:szCs w:val="28"/>
        </w:rPr>
        <w:t>МКОУ «Соколовская</w:t>
      </w:r>
      <w:r>
        <w:rPr>
          <w:rFonts w:ascii="Times New Roman" w:hAnsi="Times New Roman" w:cs="Times New Roman"/>
          <w:sz w:val="28"/>
          <w:szCs w:val="28"/>
        </w:rPr>
        <w:t xml:space="preserve"> </w:t>
      </w:r>
      <w:r w:rsidR="00985935">
        <w:rPr>
          <w:rFonts w:ascii="Times New Roman" w:hAnsi="Times New Roman" w:cs="Times New Roman"/>
          <w:sz w:val="28"/>
          <w:szCs w:val="28"/>
        </w:rPr>
        <w:t>О</w:t>
      </w:r>
      <w:r w:rsidRPr="003F3F40">
        <w:rPr>
          <w:rFonts w:ascii="Times New Roman" w:hAnsi="Times New Roman" w:cs="Times New Roman"/>
          <w:sz w:val="28"/>
          <w:szCs w:val="28"/>
        </w:rPr>
        <w:t>ОШ</w:t>
      </w:r>
      <w:r>
        <w:rPr>
          <w:rFonts w:ascii="Times New Roman" w:hAnsi="Times New Roman" w:cs="Times New Roman"/>
          <w:sz w:val="28"/>
          <w:szCs w:val="28"/>
        </w:rPr>
        <w:t>»</w:t>
      </w:r>
      <w:r w:rsidRPr="003F3F40">
        <w:rPr>
          <w:rFonts w:ascii="Times New Roman" w:hAnsi="Times New Roman" w:cs="Times New Roman"/>
          <w:sz w:val="28"/>
          <w:szCs w:val="28"/>
        </w:rPr>
        <w:t>. Для организации  питания в школе функционирует школьная столовая.</w:t>
      </w:r>
    </w:p>
    <w:p w:rsidR="00626D90" w:rsidRPr="00C47E67" w:rsidRDefault="00626D90" w:rsidP="00626D90">
      <w:pPr>
        <w:pStyle w:val="ConsPlusNonformat"/>
        <w:widowControl w:val="0"/>
        <w:tabs>
          <w:tab w:val="num" w:pos="420"/>
          <w:tab w:val="left" w:pos="709"/>
          <w:tab w:val="left" w:pos="1560"/>
        </w:tabs>
        <w:spacing w:after="0" w:line="240" w:lineRule="auto"/>
        <w:contextualSpacing/>
        <w:jc w:val="both"/>
        <w:outlineLvl w:val="1"/>
        <w:rPr>
          <w:rFonts w:ascii="Times New Roman" w:hAnsi="Times New Roman" w:cs="Times New Roman"/>
          <w:sz w:val="28"/>
          <w:szCs w:val="28"/>
        </w:rPr>
      </w:pPr>
      <w:r>
        <w:rPr>
          <w:rFonts w:ascii="Times New Roman" w:eastAsia="Times New Roman" w:hAnsi="Times New Roman"/>
          <w:sz w:val="28"/>
          <w:szCs w:val="28"/>
        </w:rPr>
        <w:t xml:space="preserve">1.23. </w:t>
      </w:r>
      <w:r w:rsidRPr="003F3F40">
        <w:rPr>
          <w:rFonts w:ascii="Times New Roman" w:hAnsi="Times New Roman" w:cs="Times New Roman"/>
          <w:sz w:val="28"/>
          <w:szCs w:val="28"/>
        </w:rPr>
        <w:t>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626D90" w:rsidRDefault="00626D90" w:rsidP="00626D90">
      <w:pPr>
        <w:pStyle w:val="ConsPlusNonformat"/>
        <w:widowControl w:val="0"/>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1.24. </w:t>
      </w:r>
      <w:r w:rsidRPr="00004056">
        <w:rPr>
          <w:rFonts w:ascii="Times New Roman" w:hAnsi="Times New Roman" w:cs="Times New Roman"/>
          <w:sz w:val="28"/>
          <w:szCs w:val="28"/>
        </w:rPr>
        <w:t>Мероприятия по мобилизационной подготовке</w:t>
      </w:r>
      <w:r>
        <w:rPr>
          <w:rFonts w:ascii="Times New Roman" w:hAnsi="Times New Roman" w:cs="Times New Roman"/>
          <w:sz w:val="28"/>
          <w:szCs w:val="28"/>
        </w:rPr>
        <w:t xml:space="preserve"> </w:t>
      </w:r>
      <w:r w:rsidRPr="00004056">
        <w:rPr>
          <w:rFonts w:ascii="Times New Roman" w:hAnsi="Times New Roman" w:cs="Times New Roman"/>
          <w:sz w:val="28"/>
          <w:szCs w:val="28"/>
        </w:rPr>
        <w:t>осуществляются  Школой согласно действующему законодательству</w:t>
      </w:r>
      <w:r>
        <w:rPr>
          <w:rFonts w:ascii="Times New Roman" w:hAnsi="Times New Roman" w:cs="Times New Roman"/>
          <w:sz w:val="28"/>
          <w:szCs w:val="28"/>
        </w:rPr>
        <w:t xml:space="preserve"> РФ</w:t>
      </w:r>
      <w:r w:rsidRPr="00004056">
        <w:rPr>
          <w:rFonts w:ascii="Times New Roman" w:hAnsi="Times New Roman" w:cs="Times New Roman"/>
          <w:sz w:val="28"/>
          <w:szCs w:val="28"/>
        </w:rPr>
        <w:t>.</w:t>
      </w:r>
    </w:p>
    <w:p w:rsidR="00626D90" w:rsidRDefault="00626D90" w:rsidP="00626D90">
      <w:pPr>
        <w:pStyle w:val="ConsPlusNonformat"/>
        <w:widowControl w:val="0"/>
        <w:tabs>
          <w:tab w:val="left" w:pos="709"/>
        </w:tabs>
        <w:spacing w:after="0" w:line="240" w:lineRule="auto"/>
        <w:contextualSpacing/>
        <w:jc w:val="both"/>
        <w:rPr>
          <w:rFonts w:ascii="Times New Roman" w:hAnsi="Times New Roman" w:cs="Times New Roman"/>
          <w:sz w:val="28"/>
          <w:szCs w:val="28"/>
        </w:rPr>
      </w:pPr>
      <w:r>
        <w:rPr>
          <w:rStyle w:val="blk"/>
          <w:rFonts w:ascii="Times New Roman" w:hAnsi="Times New Roman"/>
          <w:sz w:val="28"/>
          <w:szCs w:val="28"/>
        </w:rPr>
        <w:t>1.25. Школа</w:t>
      </w:r>
      <w:r w:rsidRPr="000D607B">
        <w:rPr>
          <w:rStyle w:val="blk"/>
          <w:rFonts w:ascii="Times New Roman" w:hAnsi="Times New Roman"/>
          <w:sz w:val="28"/>
          <w:szCs w:val="28"/>
        </w:rPr>
        <w:t xml:space="preserve">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r w:rsidRPr="000D607B">
        <w:rPr>
          <w:rFonts w:ascii="Times New Roman" w:eastAsia="Times New Roman" w:hAnsi="Times New Roman"/>
          <w:sz w:val="28"/>
          <w:szCs w:val="28"/>
        </w:rPr>
        <w:t>.</w:t>
      </w:r>
    </w:p>
    <w:p w:rsidR="00626D90" w:rsidRPr="00004056" w:rsidRDefault="00626D90" w:rsidP="00626D90">
      <w:pPr>
        <w:pStyle w:val="ConsPlusNonformat"/>
        <w:widowControl w:val="0"/>
        <w:tabs>
          <w:tab w:val="left" w:pos="1080"/>
        </w:tabs>
        <w:spacing w:after="0" w:line="240" w:lineRule="auto"/>
        <w:contextualSpacing/>
        <w:jc w:val="both"/>
        <w:rPr>
          <w:rFonts w:ascii="Times New Roman" w:hAnsi="Times New Roman" w:cs="Times New Roman"/>
          <w:sz w:val="28"/>
          <w:szCs w:val="28"/>
        </w:rPr>
      </w:pPr>
    </w:p>
    <w:p w:rsidR="00626D90" w:rsidRPr="00004056" w:rsidRDefault="00626D90" w:rsidP="00BA717A">
      <w:pPr>
        <w:pStyle w:val="1"/>
        <w:keepNext w:val="0"/>
        <w:widowControl w:val="0"/>
        <w:numPr>
          <w:ilvl w:val="0"/>
          <w:numId w:val="1"/>
        </w:numPr>
        <w:ind w:right="0"/>
        <w:contextualSpacing/>
        <w:rPr>
          <w:sz w:val="28"/>
        </w:rPr>
      </w:pPr>
      <w:bookmarkStart w:id="3" w:name="sub_200"/>
      <w:r>
        <w:rPr>
          <w:sz w:val="28"/>
        </w:rPr>
        <w:t>Ц</w:t>
      </w:r>
      <w:r w:rsidRPr="00004056">
        <w:rPr>
          <w:sz w:val="28"/>
        </w:rPr>
        <w:t xml:space="preserve">ели и </w:t>
      </w:r>
      <w:r>
        <w:rPr>
          <w:sz w:val="28"/>
        </w:rPr>
        <w:t>задачи</w:t>
      </w:r>
      <w:r w:rsidRPr="00004056">
        <w:rPr>
          <w:sz w:val="28"/>
        </w:rPr>
        <w:t xml:space="preserve"> деятельности Школы. </w:t>
      </w:r>
    </w:p>
    <w:p w:rsidR="00626D90" w:rsidRPr="002D51ED" w:rsidRDefault="00626D90" w:rsidP="00626D90"/>
    <w:bookmarkEnd w:id="3"/>
    <w:p w:rsidR="00626D90" w:rsidRDefault="00626D90" w:rsidP="00BA717A">
      <w:pPr>
        <w:numPr>
          <w:ilvl w:val="1"/>
          <w:numId w:val="26"/>
        </w:numPr>
        <w:spacing w:line="236" w:lineRule="auto"/>
        <w:ind w:left="0" w:firstLine="0"/>
        <w:jc w:val="both"/>
        <w:rPr>
          <w:sz w:val="20"/>
          <w:szCs w:val="20"/>
        </w:rPr>
      </w:pPr>
      <w:r>
        <w:rPr>
          <w:sz w:val="28"/>
          <w:szCs w:val="28"/>
        </w:rPr>
        <w:t xml:space="preserve"> </w:t>
      </w:r>
      <w:r w:rsidRPr="00B67D41">
        <w:rPr>
          <w:sz w:val="28"/>
          <w:szCs w:val="28"/>
        </w:rPr>
        <w:t xml:space="preserve">Предметом деятельности </w:t>
      </w:r>
      <w:r>
        <w:rPr>
          <w:sz w:val="28"/>
          <w:szCs w:val="28"/>
        </w:rPr>
        <w:t>Школы</w:t>
      </w:r>
      <w:r w:rsidRPr="00B67D41">
        <w:rPr>
          <w:sz w:val="28"/>
          <w:szCs w:val="28"/>
        </w:rPr>
        <w:t xml:space="preserve"> является реализация </w:t>
      </w:r>
      <w:r>
        <w:rPr>
          <w:sz w:val="28"/>
          <w:szCs w:val="28"/>
        </w:rPr>
        <w:t xml:space="preserve">основных </w:t>
      </w:r>
      <w:r w:rsidRPr="00B67D41">
        <w:rPr>
          <w:sz w:val="28"/>
          <w:szCs w:val="28"/>
        </w:rPr>
        <w:t xml:space="preserve">образовательных программам </w:t>
      </w:r>
      <w:r>
        <w:rPr>
          <w:sz w:val="28"/>
          <w:szCs w:val="28"/>
        </w:rPr>
        <w:t xml:space="preserve">дошкольного, </w:t>
      </w:r>
      <w:r w:rsidRPr="00B67D41">
        <w:rPr>
          <w:sz w:val="28"/>
          <w:szCs w:val="28"/>
        </w:rPr>
        <w:t>начального общего, ос</w:t>
      </w:r>
      <w:r w:rsidR="00985935">
        <w:rPr>
          <w:sz w:val="28"/>
          <w:szCs w:val="28"/>
        </w:rPr>
        <w:t xml:space="preserve">новного общего </w:t>
      </w:r>
      <w:r w:rsidRPr="00B67D41">
        <w:rPr>
          <w:sz w:val="28"/>
          <w:szCs w:val="28"/>
        </w:rPr>
        <w:t xml:space="preserve"> образования, программ дополнительного образования.</w:t>
      </w:r>
    </w:p>
    <w:p w:rsidR="00626D90" w:rsidRPr="00A14567" w:rsidRDefault="00626D90" w:rsidP="00BA717A">
      <w:pPr>
        <w:numPr>
          <w:ilvl w:val="1"/>
          <w:numId w:val="26"/>
        </w:numPr>
        <w:spacing w:line="236" w:lineRule="auto"/>
        <w:ind w:left="0" w:firstLine="0"/>
        <w:jc w:val="both"/>
        <w:rPr>
          <w:sz w:val="20"/>
          <w:szCs w:val="20"/>
        </w:rPr>
      </w:pPr>
      <w:r w:rsidRPr="00A14567">
        <w:rPr>
          <w:rFonts w:ascii="Times New Roman CYR" w:eastAsia="Times New Roman CYR" w:hAnsi="Times New Roman CYR" w:cs="Times New Roman CYR"/>
          <w:sz w:val="28"/>
          <w:szCs w:val="28"/>
        </w:rPr>
        <w:t>Основной целью Школы являются</w:t>
      </w:r>
      <w:r w:rsidRPr="00A14567">
        <w:rPr>
          <w:rFonts w:ascii="Arial" w:eastAsia="Arial" w:hAnsi="Arial" w:cs="Arial"/>
          <w:sz w:val="28"/>
          <w:szCs w:val="28"/>
        </w:rPr>
        <w:t>:</w:t>
      </w:r>
    </w:p>
    <w:p w:rsidR="00626D90" w:rsidRPr="00B67D41" w:rsidRDefault="00626D90" w:rsidP="00626D90">
      <w:pPr>
        <w:spacing w:line="15" w:lineRule="exact"/>
        <w:rPr>
          <w:sz w:val="20"/>
          <w:szCs w:val="20"/>
        </w:rPr>
      </w:pPr>
    </w:p>
    <w:p w:rsidR="00626D90" w:rsidRPr="00B67D41" w:rsidRDefault="00626D90" w:rsidP="00BA717A">
      <w:pPr>
        <w:numPr>
          <w:ilvl w:val="0"/>
          <w:numId w:val="16"/>
        </w:numPr>
        <w:tabs>
          <w:tab w:val="left" w:pos="284"/>
        </w:tabs>
        <w:spacing w:line="236" w:lineRule="auto"/>
        <w:ind w:left="0" w:right="20" w:firstLine="0"/>
        <w:contextualSpacing/>
        <w:jc w:val="both"/>
        <w:rPr>
          <w:sz w:val="20"/>
          <w:szCs w:val="20"/>
        </w:rPr>
      </w:pPr>
      <w:r w:rsidRPr="00B67D41">
        <w:rPr>
          <w:rFonts w:ascii="Times New Roman CYR" w:eastAsia="Times New Roman CYR" w:hAnsi="Times New Roman CYR" w:cs="Times New Roman CYR"/>
          <w:sz w:val="28"/>
          <w:szCs w:val="28"/>
        </w:rPr>
        <w:t>формирование личности обучающегося</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развитие его индивидуальных способностей</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положительной мотивации и умений в учебной деятельности </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овладение чтением</w:t>
      </w:r>
      <w:r w:rsidRPr="00B67D41">
        <w:rPr>
          <w:rFonts w:ascii="Arial" w:eastAsia="Arial" w:hAnsi="Arial" w:cs="Arial"/>
          <w:sz w:val="28"/>
          <w:szCs w:val="28"/>
        </w:rPr>
        <w:t xml:space="preserve">, </w:t>
      </w:r>
      <w:r w:rsidRPr="00B67D41">
        <w:rPr>
          <w:rFonts w:ascii="Times New Roman CYR" w:eastAsia="Times New Roman CYR" w:hAnsi="Times New Roman CYR" w:cs="Times New Roman CYR"/>
          <w:sz w:val="28"/>
          <w:szCs w:val="28"/>
        </w:rPr>
        <w:t>письмом</w:t>
      </w:r>
      <w:r w:rsidRPr="00B67D41">
        <w:rPr>
          <w:rFonts w:ascii="Arial" w:eastAsia="Arial" w:hAnsi="Arial" w:cs="Arial"/>
          <w:sz w:val="28"/>
          <w:szCs w:val="28"/>
        </w:rPr>
        <w:t xml:space="preserve">, </w:t>
      </w:r>
      <w:r w:rsidRPr="00B67D41">
        <w:rPr>
          <w:rFonts w:ascii="Times New Roman CYR" w:eastAsia="Times New Roman CYR" w:hAnsi="Times New Roman CYR" w:cs="Times New Roman CYR"/>
          <w:sz w:val="28"/>
          <w:szCs w:val="28"/>
        </w:rPr>
        <w:t>счетом</w:t>
      </w:r>
      <w:r w:rsidRPr="00B67D41">
        <w:rPr>
          <w:rFonts w:ascii="Arial" w:eastAsia="Arial" w:hAnsi="Arial" w:cs="Arial"/>
          <w:sz w:val="28"/>
          <w:szCs w:val="28"/>
        </w:rPr>
        <w:t xml:space="preserve">, </w:t>
      </w:r>
      <w:r w:rsidRPr="00B67D41">
        <w:rPr>
          <w:rFonts w:ascii="Times New Roman CYR" w:eastAsia="Times New Roman CYR" w:hAnsi="Times New Roman CYR" w:cs="Times New Roman CYR"/>
          <w:sz w:val="28"/>
          <w:szCs w:val="28"/>
        </w:rPr>
        <w:t>основными навыками учебной</w:t>
      </w:r>
      <w:r w:rsidRPr="00B67D41">
        <w:rPr>
          <w:rFonts w:ascii="Arial" w:eastAsia="Arial" w:hAnsi="Arial" w:cs="Arial"/>
          <w:sz w:val="28"/>
          <w:szCs w:val="28"/>
        </w:rPr>
        <w:t xml:space="preserve"> </w:t>
      </w:r>
      <w:r w:rsidRPr="00B67D41">
        <w:rPr>
          <w:rFonts w:ascii="Times New Roman CYR" w:eastAsia="Times New Roman CYR" w:hAnsi="Times New Roman CYR" w:cs="Times New Roman CYR"/>
          <w:sz w:val="28"/>
          <w:szCs w:val="28"/>
        </w:rPr>
        <w:t>деятельности</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элементами теоретического мышления</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простейшими навыками самоконтроля</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культурой поведения и речи</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основами личной гигиены и здорового образа жизни</w:t>
      </w:r>
      <w:r w:rsidRPr="00B67D41">
        <w:rPr>
          <w:rFonts w:ascii="Arial" w:eastAsia="Arial" w:hAnsi="Arial" w:cs="Arial"/>
          <w:sz w:val="28"/>
          <w:szCs w:val="28"/>
        </w:rPr>
        <w:t>) (</w:t>
      </w:r>
      <w:r w:rsidRPr="00B67D41">
        <w:rPr>
          <w:rFonts w:ascii="Times New Roman CYR" w:eastAsia="Times New Roman CYR" w:hAnsi="Times New Roman CYR" w:cs="Times New Roman CYR"/>
          <w:sz w:val="28"/>
          <w:szCs w:val="28"/>
        </w:rPr>
        <w:t>начальное общее образование</w:t>
      </w:r>
      <w:r w:rsidRPr="00B67D41">
        <w:rPr>
          <w:rFonts w:ascii="Arial" w:eastAsia="Arial" w:hAnsi="Arial" w:cs="Arial"/>
          <w:sz w:val="28"/>
          <w:szCs w:val="28"/>
        </w:rPr>
        <w:t>);</w:t>
      </w:r>
    </w:p>
    <w:p w:rsidR="00626D90" w:rsidRPr="00B67D41" w:rsidRDefault="00626D90" w:rsidP="00BA717A">
      <w:pPr>
        <w:numPr>
          <w:ilvl w:val="0"/>
          <w:numId w:val="16"/>
        </w:numPr>
        <w:tabs>
          <w:tab w:val="left" w:pos="284"/>
        </w:tabs>
        <w:spacing w:line="237" w:lineRule="auto"/>
        <w:ind w:left="0" w:right="40" w:firstLine="0"/>
        <w:contextualSpacing/>
        <w:jc w:val="both"/>
        <w:rPr>
          <w:sz w:val="20"/>
          <w:szCs w:val="20"/>
        </w:rPr>
      </w:pPr>
      <w:r w:rsidRPr="00B67D41">
        <w:rPr>
          <w:rFonts w:ascii="Times New Roman CYR" w:eastAsia="Times New Roman CYR" w:hAnsi="Times New Roman CYR" w:cs="Times New Roman CYR"/>
          <w:sz w:val="28"/>
          <w:szCs w:val="28"/>
        </w:rPr>
        <w:t xml:space="preserve">становление и формирование личности обучающегося </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формирование нравственных убеждений</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эстетического вкуса и здорового образа жизни</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высокой культуры межличностного и межэтнического общения</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овладение основами наук</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государственным языком Российской Федерации</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навыками умственного и физического труда</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развитие склонностей</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интересов</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способности к социальному самоопределению</w:t>
      </w:r>
      <w:r w:rsidRPr="00B67D41">
        <w:rPr>
          <w:rFonts w:ascii="Arial" w:eastAsia="Arial" w:hAnsi="Arial" w:cs="Arial"/>
          <w:sz w:val="28"/>
          <w:szCs w:val="28"/>
        </w:rPr>
        <w:t>) (</w:t>
      </w:r>
      <w:r w:rsidRPr="00B67D41">
        <w:rPr>
          <w:rFonts w:ascii="Times New Roman CYR" w:eastAsia="Times New Roman CYR" w:hAnsi="Times New Roman CYR" w:cs="Times New Roman CYR"/>
          <w:sz w:val="28"/>
          <w:szCs w:val="28"/>
        </w:rPr>
        <w:t>основное общее образование</w:t>
      </w:r>
      <w:r w:rsidRPr="00B67D41">
        <w:rPr>
          <w:rFonts w:ascii="Arial" w:eastAsia="Arial" w:hAnsi="Arial" w:cs="Arial"/>
          <w:sz w:val="28"/>
          <w:szCs w:val="28"/>
        </w:rPr>
        <w:t>);</w:t>
      </w:r>
    </w:p>
    <w:p w:rsidR="00626D90" w:rsidRPr="00B67D41" w:rsidRDefault="00626D90" w:rsidP="00626D90">
      <w:pPr>
        <w:tabs>
          <w:tab w:val="left" w:pos="284"/>
        </w:tabs>
        <w:spacing w:line="20" w:lineRule="exact"/>
        <w:rPr>
          <w:sz w:val="20"/>
          <w:szCs w:val="20"/>
        </w:rPr>
      </w:pPr>
    </w:p>
    <w:p w:rsidR="00626D90" w:rsidRPr="00B67D41" w:rsidRDefault="00626D90" w:rsidP="00626D90">
      <w:pPr>
        <w:tabs>
          <w:tab w:val="left" w:pos="284"/>
        </w:tabs>
        <w:spacing w:line="20" w:lineRule="exact"/>
        <w:rPr>
          <w:sz w:val="20"/>
          <w:szCs w:val="20"/>
        </w:rPr>
      </w:pPr>
    </w:p>
    <w:p w:rsidR="00626D90" w:rsidRPr="00B67D41" w:rsidRDefault="00626D90" w:rsidP="00BA717A">
      <w:pPr>
        <w:numPr>
          <w:ilvl w:val="0"/>
          <w:numId w:val="16"/>
        </w:numPr>
        <w:tabs>
          <w:tab w:val="left" w:pos="284"/>
        </w:tabs>
        <w:spacing w:line="237" w:lineRule="auto"/>
        <w:ind w:left="0" w:right="40" w:firstLine="0"/>
        <w:contextualSpacing/>
        <w:jc w:val="both"/>
        <w:rPr>
          <w:sz w:val="20"/>
          <w:szCs w:val="20"/>
        </w:rPr>
      </w:pPr>
      <w:r w:rsidRPr="00B67D41">
        <w:rPr>
          <w:rFonts w:ascii="Times New Roman CYR" w:eastAsia="Times New Roman CYR" w:hAnsi="Times New Roman CYR" w:cs="Times New Roman CYR"/>
          <w:sz w:val="28"/>
          <w:szCs w:val="28"/>
        </w:rPr>
        <w:t>формирование и развитие творческих способностей детей и взрослых</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удовлетворение их индивидуальных потребностей в интеллектуальном</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нравственном и физическом совершенствовании</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формирование культуры здорового и безопасного образа жизни</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укрепление здоровья</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а также на организацию их свободного времени </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дополнительное образования детей и взрослых</w:t>
      </w:r>
      <w:r w:rsidRPr="00B67D41">
        <w:rPr>
          <w:rFonts w:ascii="Arial" w:eastAsia="Arial" w:hAnsi="Arial" w:cs="Arial"/>
          <w:sz w:val="28"/>
          <w:szCs w:val="28"/>
        </w:rPr>
        <w:t>).</w:t>
      </w:r>
    </w:p>
    <w:p w:rsidR="00626D90" w:rsidRPr="00B67D41" w:rsidRDefault="00626D90" w:rsidP="00626D90">
      <w:pPr>
        <w:spacing w:line="20" w:lineRule="exact"/>
        <w:jc w:val="both"/>
        <w:rPr>
          <w:sz w:val="20"/>
          <w:szCs w:val="20"/>
        </w:rPr>
      </w:pPr>
    </w:p>
    <w:p w:rsidR="00626D90" w:rsidRPr="00B67D41" w:rsidRDefault="00626D90" w:rsidP="00BA717A">
      <w:pPr>
        <w:numPr>
          <w:ilvl w:val="1"/>
          <w:numId w:val="26"/>
        </w:numPr>
        <w:ind w:left="0" w:firstLine="0"/>
        <w:jc w:val="both"/>
        <w:rPr>
          <w:sz w:val="28"/>
          <w:szCs w:val="28"/>
        </w:rPr>
      </w:pPr>
      <w:proofErr w:type="gramStart"/>
      <w:r>
        <w:rPr>
          <w:sz w:val="28"/>
          <w:szCs w:val="28"/>
        </w:rPr>
        <w:t>Школа</w:t>
      </w:r>
      <w:r w:rsidRPr="00B67D41">
        <w:rPr>
          <w:sz w:val="28"/>
          <w:szCs w:val="28"/>
        </w:rPr>
        <w:t xml:space="preserve"> реализует следующие образовательные программы: основную образовательную программу </w:t>
      </w:r>
      <w:r>
        <w:rPr>
          <w:sz w:val="28"/>
          <w:szCs w:val="28"/>
        </w:rPr>
        <w:t xml:space="preserve">дошкольного образования;  </w:t>
      </w:r>
      <w:r w:rsidRPr="00B67D41">
        <w:rPr>
          <w:sz w:val="28"/>
          <w:szCs w:val="28"/>
        </w:rPr>
        <w:t>основную общеобразовательную программу начального общего образования, адаптированную основную общеобразовательную программу начального общего образования для обу</w:t>
      </w:r>
      <w:r>
        <w:rPr>
          <w:sz w:val="28"/>
          <w:szCs w:val="28"/>
        </w:rPr>
        <w:t>чающихся с ОВЗ;</w:t>
      </w:r>
      <w:r w:rsidRPr="00B67D41">
        <w:rPr>
          <w:sz w:val="28"/>
          <w:szCs w:val="28"/>
        </w:rPr>
        <w:t xml:space="preserve"> основную общеобразовательную программу основного общего образования, адаптированную основную общеобразовательную программу </w:t>
      </w:r>
      <w:r>
        <w:rPr>
          <w:sz w:val="28"/>
          <w:szCs w:val="28"/>
        </w:rPr>
        <w:t>основного</w:t>
      </w:r>
      <w:r w:rsidRPr="00B67D41">
        <w:rPr>
          <w:sz w:val="28"/>
          <w:szCs w:val="28"/>
        </w:rPr>
        <w:t xml:space="preserve"> общего образования для </w:t>
      </w:r>
      <w:r w:rsidRPr="00B67D41">
        <w:rPr>
          <w:sz w:val="28"/>
          <w:szCs w:val="28"/>
        </w:rPr>
        <w:lastRenderedPageBreak/>
        <w:t>обу</w:t>
      </w:r>
      <w:r w:rsidR="00985935">
        <w:rPr>
          <w:sz w:val="28"/>
          <w:szCs w:val="28"/>
        </w:rPr>
        <w:t xml:space="preserve">чающихся с ОВЗ; </w:t>
      </w:r>
      <w:r w:rsidRPr="00B67D41">
        <w:rPr>
          <w:sz w:val="28"/>
          <w:szCs w:val="28"/>
        </w:rPr>
        <w:t xml:space="preserve">дополнительные образовательные программы - дополнительные </w:t>
      </w:r>
      <w:proofErr w:type="spellStart"/>
      <w:r w:rsidRPr="00B67D41">
        <w:rPr>
          <w:sz w:val="28"/>
          <w:szCs w:val="28"/>
        </w:rPr>
        <w:t>общеразвивающие</w:t>
      </w:r>
      <w:proofErr w:type="spellEnd"/>
      <w:r w:rsidRPr="00B67D41">
        <w:rPr>
          <w:sz w:val="28"/>
          <w:szCs w:val="28"/>
        </w:rPr>
        <w:t xml:space="preserve"> программы.</w:t>
      </w:r>
      <w:proofErr w:type="gramEnd"/>
    </w:p>
    <w:p w:rsidR="00626D90" w:rsidRPr="00B67D41" w:rsidRDefault="00626D90" w:rsidP="00BA717A">
      <w:pPr>
        <w:numPr>
          <w:ilvl w:val="1"/>
          <w:numId w:val="26"/>
        </w:numPr>
        <w:tabs>
          <w:tab w:val="left" w:pos="960"/>
        </w:tabs>
        <w:jc w:val="both"/>
        <w:rPr>
          <w:sz w:val="28"/>
          <w:szCs w:val="28"/>
        </w:rPr>
      </w:pPr>
      <w:r w:rsidRPr="00B67D41">
        <w:rPr>
          <w:sz w:val="28"/>
          <w:szCs w:val="28"/>
        </w:rPr>
        <w:t xml:space="preserve">Задачи </w:t>
      </w:r>
      <w:r>
        <w:rPr>
          <w:sz w:val="28"/>
          <w:szCs w:val="28"/>
        </w:rPr>
        <w:t>Школы</w:t>
      </w:r>
      <w:r w:rsidRPr="00B67D41">
        <w:rPr>
          <w:sz w:val="28"/>
          <w:szCs w:val="28"/>
        </w:rPr>
        <w:t>:</w:t>
      </w:r>
    </w:p>
    <w:p w:rsidR="00626D90" w:rsidRPr="00B67D41" w:rsidRDefault="00626D90" w:rsidP="00BA717A">
      <w:pPr>
        <w:numPr>
          <w:ilvl w:val="0"/>
          <w:numId w:val="15"/>
        </w:numPr>
        <w:tabs>
          <w:tab w:val="left" w:pos="426"/>
          <w:tab w:val="left" w:pos="709"/>
        </w:tabs>
        <w:ind w:left="0" w:right="40" w:firstLine="0"/>
        <w:contextualSpacing/>
        <w:jc w:val="both"/>
        <w:rPr>
          <w:rFonts w:eastAsia="Symbol"/>
          <w:sz w:val="28"/>
          <w:szCs w:val="28"/>
        </w:rPr>
      </w:pPr>
      <w:r w:rsidRPr="00B67D41">
        <w:rPr>
          <w:sz w:val="28"/>
          <w:szCs w:val="28"/>
        </w:rPr>
        <w:t>создание условий, гарантирующих охрану и укрепление здоровья обучающихся;</w:t>
      </w:r>
    </w:p>
    <w:p w:rsidR="00626D90" w:rsidRPr="00B67D41" w:rsidRDefault="00626D90" w:rsidP="00BA717A">
      <w:pPr>
        <w:numPr>
          <w:ilvl w:val="0"/>
          <w:numId w:val="15"/>
        </w:numPr>
        <w:tabs>
          <w:tab w:val="left" w:pos="426"/>
          <w:tab w:val="left" w:pos="709"/>
        </w:tabs>
        <w:ind w:left="0" w:right="40" w:firstLine="0"/>
        <w:contextualSpacing/>
        <w:jc w:val="both"/>
        <w:rPr>
          <w:rFonts w:eastAsia="Symbol"/>
          <w:sz w:val="28"/>
          <w:szCs w:val="28"/>
        </w:rPr>
      </w:pPr>
      <w:r w:rsidRPr="00B67D41">
        <w:rPr>
          <w:sz w:val="28"/>
          <w:szCs w:val="28"/>
        </w:rPr>
        <w:t>создание благоприятных условий для разностороннего развития личности, ее самореализации и самоопределения путём удовлетворения потребностей учащихся в самообразовании и получении дополнительного образования;</w:t>
      </w:r>
    </w:p>
    <w:p w:rsidR="00626D90" w:rsidRPr="00B67D41" w:rsidRDefault="00626D90" w:rsidP="00BA717A">
      <w:pPr>
        <w:numPr>
          <w:ilvl w:val="0"/>
          <w:numId w:val="15"/>
        </w:numPr>
        <w:tabs>
          <w:tab w:val="left" w:pos="426"/>
          <w:tab w:val="left" w:pos="709"/>
        </w:tabs>
        <w:ind w:left="0" w:right="40" w:firstLine="0"/>
        <w:contextualSpacing/>
        <w:jc w:val="both"/>
        <w:rPr>
          <w:rFonts w:eastAsia="Symbol"/>
          <w:sz w:val="28"/>
          <w:szCs w:val="28"/>
        </w:rPr>
      </w:pPr>
      <w:r w:rsidRPr="00B67D41">
        <w:rPr>
          <w:sz w:val="28"/>
          <w:szCs w:val="28"/>
        </w:rPr>
        <w:t>обеспечение вариативности и разнообразия содержания программ и организационных форм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26D90" w:rsidRPr="00B67D41" w:rsidRDefault="00626D90" w:rsidP="00BA717A">
      <w:pPr>
        <w:numPr>
          <w:ilvl w:val="0"/>
          <w:numId w:val="15"/>
        </w:numPr>
        <w:tabs>
          <w:tab w:val="left" w:pos="426"/>
          <w:tab w:val="left" w:pos="709"/>
        </w:tabs>
        <w:ind w:left="0" w:right="40" w:firstLine="0"/>
        <w:contextualSpacing/>
        <w:jc w:val="both"/>
        <w:rPr>
          <w:rFonts w:eastAsia="Symbol"/>
          <w:sz w:val="28"/>
          <w:szCs w:val="28"/>
        </w:rPr>
      </w:pPr>
      <w:r w:rsidRPr="00B67D41">
        <w:rPr>
          <w:sz w:val="28"/>
          <w:szCs w:val="28"/>
        </w:rPr>
        <w:t xml:space="preserve">формирование </w:t>
      </w:r>
      <w:proofErr w:type="spellStart"/>
      <w:r w:rsidRPr="00B67D41">
        <w:rPr>
          <w:sz w:val="28"/>
          <w:szCs w:val="28"/>
        </w:rPr>
        <w:t>социокультурной</w:t>
      </w:r>
      <w:proofErr w:type="spellEnd"/>
      <w:r w:rsidRPr="00B67D41">
        <w:rPr>
          <w:sz w:val="28"/>
          <w:szCs w:val="28"/>
        </w:rPr>
        <w:t xml:space="preserve"> среды, соответствующей возрастным, индивидуальным, психологическим и физиологическим особенностям детей;</w:t>
      </w:r>
    </w:p>
    <w:p w:rsidR="00626D90" w:rsidRPr="00B67D41" w:rsidRDefault="00626D90" w:rsidP="00BA717A">
      <w:pPr>
        <w:numPr>
          <w:ilvl w:val="0"/>
          <w:numId w:val="15"/>
        </w:numPr>
        <w:tabs>
          <w:tab w:val="left" w:pos="426"/>
          <w:tab w:val="left" w:pos="861"/>
        </w:tabs>
        <w:ind w:left="0" w:right="40" w:firstLine="0"/>
        <w:contextualSpacing/>
        <w:jc w:val="both"/>
        <w:rPr>
          <w:rFonts w:eastAsia="Symbol"/>
          <w:sz w:val="28"/>
          <w:szCs w:val="28"/>
        </w:rPr>
      </w:pPr>
      <w:r w:rsidRPr="00B67D41">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26D90" w:rsidRPr="00B67D41" w:rsidRDefault="00626D90" w:rsidP="00BA717A">
      <w:pPr>
        <w:numPr>
          <w:ilvl w:val="0"/>
          <w:numId w:val="15"/>
        </w:numPr>
        <w:tabs>
          <w:tab w:val="left" w:pos="426"/>
          <w:tab w:val="left" w:pos="861"/>
        </w:tabs>
        <w:ind w:left="0" w:right="40" w:firstLine="0"/>
        <w:contextualSpacing/>
        <w:jc w:val="both"/>
        <w:rPr>
          <w:rFonts w:eastAsia="Symbol"/>
          <w:sz w:val="28"/>
          <w:szCs w:val="28"/>
        </w:rPr>
      </w:pPr>
      <w:r w:rsidRPr="00B67D41">
        <w:rPr>
          <w:sz w:val="28"/>
          <w:szCs w:val="28"/>
        </w:rPr>
        <w:t>формирование у обучающихся современного уровня знаний, умений, навыков, компетентностей</w:t>
      </w:r>
      <w:r w:rsidRPr="00B67D41">
        <w:rPr>
          <w:color w:val="365F91"/>
          <w:sz w:val="28"/>
          <w:szCs w:val="28"/>
        </w:rPr>
        <w:t>,</w:t>
      </w:r>
      <w:r w:rsidRPr="00B67D41">
        <w:rPr>
          <w:sz w:val="28"/>
          <w:szCs w:val="28"/>
        </w:rPr>
        <w:t xml:space="preserve"> обеспечивающих их адаптацию к жизни в обществе;</w:t>
      </w:r>
    </w:p>
    <w:p w:rsidR="00626D90" w:rsidRPr="00B67D41" w:rsidRDefault="00626D90" w:rsidP="00BA717A">
      <w:pPr>
        <w:numPr>
          <w:ilvl w:val="0"/>
          <w:numId w:val="15"/>
        </w:numPr>
        <w:tabs>
          <w:tab w:val="left" w:pos="426"/>
          <w:tab w:val="left" w:pos="861"/>
        </w:tabs>
        <w:ind w:left="0" w:right="40" w:firstLine="0"/>
        <w:contextualSpacing/>
        <w:jc w:val="both"/>
        <w:rPr>
          <w:rFonts w:eastAsia="Symbol"/>
          <w:sz w:val="28"/>
          <w:szCs w:val="28"/>
        </w:rPr>
      </w:pPr>
      <w:r w:rsidRPr="00B67D41">
        <w:rPr>
          <w:sz w:val="28"/>
          <w:szCs w:val="28"/>
        </w:rPr>
        <w:t xml:space="preserve">создание основы для осознанного выбора и последующего освоения профессиональных образовательных программ через организацию в </w:t>
      </w:r>
      <w:r>
        <w:rPr>
          <w:sz w:val="28"/>
          <w:szCs w:val="28"/>
        </w:rPr>
        <w:t xml:space="preserve">Школе </w:t>
      </w:r>
      <w:r w:rsidRPr="00B67D41">
        <w:rPr>
          <w:sz w:val="28"/>
          <w:szCs w:val="28"/>
        </w:rPr>
        <w:t xml:space="preserve"> </w:t>
      </w:r>
      <w:proofErr w:type="spellStart"/>
      <w:r w:rsidRPr="00B67D41">
        <w:rPr>
          <w:sz w:val="28"/>
          <w:szCs w:val="28"/>
        </w:rPr>
        <w:t>предпрофильной</w:t>
      </w:r>
      <w:proofErr w:type="spellEnd"/>
      <w:r w:rsidRPr="00B67D41">
        <w:rPr>
          <w:sz w:val="28"/>
          <w:szCs w:val="28"/>
        </w:rPr>
        <w:t xml:space="preserve"> подготовки и профильного обучения, углубленного изучения отдельных предметов, </w:t>
      </w:r>
      <w:proofErr w:type="gramStart"/>
      <w:r w:rsidRPr="00B67D41">
        <w:rPr>
          <w:sz w:val="28"/>
          <w:szCs w:val="28"/>
        </w:rPr>
        <w:t>обучения по программам</w:t>
      </w:r>
      <w:proofErr w:type="gramEnd"/>
      <w:r w:rsidRPr="00B67D41">
        <w:rPr>
          <w:sz w:val="28"/>
          <w:szCs w:val="28"/>
        </w:rPr>
        <w:t xml:space="preserve"> дополнительного образования;</w:t>
      </w:r>
    </w:p>
    <w:p w:rsidR="00626D90" w:rsidRPr="00B67D41" w:rsidRDefault="00626D90" w:rsidP="00BA717A">
      <w:pPr>
        <w:numPr>
          <w:ilvl w:val="0"/>
          <w:numId w:val="15"/>
        </w:numPr>
        <w:tabs>
          <w:tab w:val="left" w:pos="426"/>
          <w:tab w:val="left" w:pos="861"/>
        </w:tabs>
        <w:ind w:left="0" w:right="40" w:firstLine="0"/>
        <w:contextualSpacing/>
        <w:jc w:val="both"/>
        <w:rPr>
          <w:rFonts w:eastAsia="Symbol"/>
          <w:sz w:val="28"/>
          <w:szCs w:val="28"/>
        </w:rPr>
      </w:pPr>
      <w:r w:rsidRPr="00B67D41">
        <w:rPr>
          <w:sz w:val="28"/>
          <w:szCs w:val="28"/>
        </w:rPr>
        <w:t>воспитание гражданственности и любви к Родине;</w:t>
      </w:r>
    </w:p>
    <w:p w:rsidR="00626D90" w:rsidRPr="00B67D41" w:rsidRDefault="00626D90" w:rsidP="00BA717A">
      <w:pPr>
        <w:numPr>
          <w:ilvl w:val="0"/>
          <w:numId w:val="15"/>
        </w:numPr>
        <w:tabs>
          <w:tab w:val="left" w:pos="426"/>
          <w:tab w:val="left" w:pos="861"/>
        </w:tabs>
        <w:ind w:left="0" w:right="20" w:firstLine="0"/>
        <w:contextualSpacing/>
        <w:jc w:val="both"/>
        <w:rPr>
          <w:rFonts w:eastAsia="Symbol"/>
          <w:sz w:val="28"/>
          <w:szCs w:val="28"/>
        </w:rPr>
      </w:pPr>
      <w:r w:rsidRPr="00B67D41">
        <w:rPr>
          <w:sz w:val="28"/>
          <w:szCs w:val="28"/>
        </w:rPr>
        <w:t xml:space="preserve">достижение  </w:t>
      </w:r>
      <w:proofErr w:type="gramStart"/>
      <w:r w:rsidRPr="00B67D41">
        <w:rPr>
          <w:sz w:val="28"/>
          <w:szCs w:val="28"/>
        </w:rPr>
        <w:t>обучающимися</w:t>
      </w:r>
      <w:proofErr w:type="gramEnd"/>
      <w:r w:rsidRPr="00B67D41">
        <w:rPr>
          <w:sz w:val="28"/>
          <w:szCs w:val="28"/>
        </w:rPr>
        <w:t xml:space="preserve">  уровня,  соответствующего  федеральным государственным образовательным стандартам;</w:t>
      </w:r>
    </w:p>
    <w:p w:rsidR="00626D90" w:rsidRPr="00B67D41" w:rsidRDefault="00626D90" w:rsidP="00BA717A">
      <w:pPr>
        <w:numPr>
          <w:ilvl w:val="0"/>
          <w:numId w:val="15"/>
        </w:numPr>
        <w:ind w:left="0" w:right="20" w:firstLine="0"/>
        <w:contextualSpacing/>
        <w:jc w:val="both"/>
        <w:rPr>
          <w:rFonts w:eastAsia="Symbol"/>
          <w:sz w:val="28"/>
          <w:szCs w:val="28"/>
        </w:rPr>
      </w:pPr>
      <w:r w:rsidRPr="00B67D41">
        <w:rPr>
          <w:sz w:val="28"/>
          <w:szCs w:val="28"/>
        </w:rPr>
        <w:t>разработка и реализация основных общеобразовательных программ дошкольного, начального общего, основного общего в соответствии с федеральными государственными стандартами общего образования, программ дополнительного образования;</w:t>
      </w:r>
    </w:p>
    <w:p w:rsidR="00626D90" w:rsidRPr="00B67D41" w:rsidRDefault="00626D90" w:rsidP="00BA717A">
      <w:pPr>
        <w:numPr>
          <w:ilvl w:val="0"/>
          <w:numId w:val="15"/>
        </w:numPr>
        <w:ind w:left="0" w:right="20" w:firstLine="0"/>
        <w:contextualSpacing/>
        <w:jc w:val="both"/>
        <w:rPr>
          <w:rFonts w:eastAsia="Symbol"/>
          <w:sz w:val="28"/>
          <w:szCs w:val="28"/>
        </w:rPr>
      </w:pPr>
      <w:r w:rsidRPr="00B67D41">
        <w:rPr>
          <w:sz w:val="28"/>
          <w:szCs w:val="28"/>
        </w:rPr>
        <w:t>разработка рабочих программ учебных предметов и курсов, обеспечивающих высокую эффективность обучения, в том числе программ профильного и углубленного обучения;</w:t>
      </w:r>
    </w:p>
    <w:p w:rsidR="00626D90" w:rsidRPr="00FB0F74" w:rsidRDefault="00626D90" w:rsidP="00BA717A">
      <w:pPr>
        <w:numPr>
          <w:ilvl w:val="0"/>
          <w:numId w:val="15"/>
        </w:numPr>
        <w:ind w:left="0" w:right="20" w:firstLine="0"/>
        <w:contextualSpacing/>
        <w:jc w:val="both"/>
        <w:rPr>
          <w:rFonts w:eastAsia="Symbol"/>
          <w:sz w:val="28"/>
          <w:szCs w:val="28"/>
        </w:rPr>
      </w:pPr>
      <w:r w:rsidRPr="00B67D41">
        <w:rPr>
          <w:sz w:val="28"/>
          <w:szCs w:val="28"/>
        </w:rPr>
        <w:t xml:space="preserve">организация работы по повышению квалификации работников </w:t>
      </w:r>
      <w:r>
        <w:rPr>
          <w:sz w:val="28"/>
          <w:szCs w:val="28"/>
        </w:rPr>
        <w:t>Школы</w:t>
      </w:r>
      <w:r w:rsidRPr="00B67D41">
        <w:rPr>
          <w:sz w:val="28"/>
          <w:szCs w:val="28"/>
        </w:rPr>
        <w:t>;</w:t>
      </w:r>
    </w:p>
    <w:p w:rsidR="00626D90" w:rsidRPr="00FB0F74" w:rsidRDefault="00626D90" w:rsidP="00BA717A">
      <w:pPr>
        <w:numPr>
          <w:ilvl w:val="0"/>
          <w:numId w:val="15"/>
        </w:numPr>
        <w:ind w:left="0" w:right="20" w:firstLine="0"/>
        <w:contextualSpacing/>
        <w:jc w:val="both"/>
        <w:rPr>
          <w:rFonts w:eastAsia="Symbol"/>
          <w:sz w:val="28"/>
          <w:szCs w:val="28"/>
        </w:rPr>
      </w:pPr>
      <w:r w:rsidRPr="00FB0F74">
        <w:rPr>
          <w:sz w:val="28"/>
          <w:szCs w:val="28"/>
        </w:rPr>
        <w:t>организация и проведение аттестации педагогических работников и заместителей директора школы в установленном Школой порядке;</w:t>
      </w:r>
    </w:p>
    <w:p w:rsidR="00626D90" w:rsidRPr="00FB0F74" w:rsidRDefault="00626D90" w:rsidP="00BA717A">
      <w:pPr>
        <w:numPr>
          <w:ilvl w:val="0"/>
          <w:numId w:val="15"/>
        </w:numPr>
        <w:ind w:left="0" w:right="20" w:firstLine="0"/>
        <w:contextualSpacing/>
        <w:jc w:val="both"/>
        <w:rPr>
          <w:rFonts w:eastAsia="Symbol"/>
          <w:sz w:val="28"/>
          <w:szCs w:val="28"/>
        </w:rPr>
      </w:pPr>
      <w:r w:rsidRPr="00FB0F74">
        <w:rPr>
          <w:sz w:val="28"/>
          <w:szCs w:val="28"/>
        </w:rPr>
        <w:t>разработка локальных актов, регламентирующих деятельность Школы;</w:t>
      </w:r>
    </w:p>
    <w:p w:rsidR="00626D90" w:rsidRPr="00FB0F74" w:rsidRDefault="00626D90" w:rsidP="00BA717A">
      <w:pPr>
        <w:numPr>
          <w:ilvl w:val="0"/>
          <w:numId w:val="15"/>
        </w:numPr>
        <w:ind w:left="0" w:right="20" w:firstLine="0"/>
        <w:contextualSpacing/>
        <w:jc w:val="both"/>
        <w:rPr>
          <w:rFonts w:eastAsia="Symbol"/>
          <w:sz w:val="28"/>
          <w:szCs w:val="28"/>
        </w:rPr>
      </w:pPr>
      <w:r w:rsidRPr="00FB0F74">
        <w:rPr>
          <w:sz w:val="28"/>
          <w:szCs w:val="28"/>
        </w:rPr>
        <w:t>иная деятельность, не запрещенная законодательством РФ.</w:t>
      </w:r>
    </w:p>
    <w:p w:rsidR="00626D90" w:rsidRPr="00FB0F74" w:rsidRDefault="00626D90" w:rsidP="00BA717A">
      <w:pPr>
        <w:numPr>
          <w:ilvl w:val="1"/>
          <w:numId w:val="26"/>
        </w:numPr>
        <w:tabs>
          <w:tab w:val="left" w:pos="960"/>
        </w:tabs>
        <w:jc w:val="both"/>
        <w:rPr>
          <w:sz w:val="28"/>
          <w:szCs w:val="28"/>
        </w:rPr>
      </w:pPr>
      <w:r w:rsidRPr="00FB0F74">
        <w:rPr>
          <w:sz w:val="28"/>
          <w:szCs w:val="28"/>
        </w:rPr>
        <w:t>К компетенции Школы относятся:</w:t>
      </w:r>
    </w:p>
    <w:p w:rsidR="00626D90" w:rsidRPr="00FB0F74" w:rsidRDefault="00626D90" w:rsidP="00BA717A">
      <w:pPr>
        <w:numPr>
          <w:ilvl w:val="2"/>
          <w:numId w:val="26"/>
        </w:numPr>
        <w:tabs>
          <w:tab w:val="left" w:pos="960"/>
        </w:tabs>
        <w:ind w:left="0" w:firstLine="0"/>
        <w:jc w:val="both"/>
        <w:rPr>
          <w:sz w:val="28"/>
          <w:szCs w:val="28"/>
        </w:rPr>
      </w:pPr>
      <w:r w:rsidRPr="00224354">
        <w:rPr>
          <w:color w:val="000000"/>
          <w:sz w:val="28"/>
          <w:szCs w:val="28"/>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w:t>
      </w:r>
      <w:r w:rsidRPr="00FB0F74">
        <w:rPr>
          <w:sz w:val="28"/>
          <w:szCs w:val="28"/>
        </w:rPr>
        <w:t> </w:t>
      </w:r>
      <w:hyperlink r:id="rId7" w:history="1">
        <w:r w:rsidRPr="00FB0F74">
          <w:rPr>
            <w:sz w:val="28"/>
            <w:szCs w:val="28"/>
          </w:rPr>
          <w:t>стандартами</w:t>
        </w:r>
      </w:hyperlink>
      <w:r w:rsidRPr="00224354">
        <w:rPr>
          <w:sz w:val="28"/>
          <w:szCs w:val="28"/>
        </w:rPr>
        <w:t>;</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lastRenderedPageBreak/>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224354">
        <w:rPr>
          <w:sz w:val="28"/>
          <w:szCs w:val="28"/>
        </w:rPr>
        <w:t>самообследования</w:t>
      </w:r>
      <w:proofErr w:type="spellEnd"/>
      <w:r w:rsidRPr="00224354">
        <w:rPr>
          <w:sz w:val="28"/>
          <w:szCs w:val="28"/>
        </w:rPr>
        <w:t>;</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установление штатного расписания;</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 xml:space="preserve">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w:t>
      </w:r>
      <w:r w:rsidRPr="00FB0F74">
        <w:rPr>
          <w:sz w:val="28"/>
          <w:szCs w:val="28"/>
        </w:rPr>
        <w:t xml:space="preserve">для </w:t>
      </w:r>
      <w:r w:rsidRPr="00224354">
        <w:rPr>
          <w:sz w:val="28"/>
          <w:szCs w:val="28"/>
        </w:rPr>
        <w:t>дополнительного профессионального образования работников;</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разработка и утверждение образовательных программ;</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 xml:space="preserve">разработка и утверждение по согласованию с </w:t>
      </w:r>
      <w:r w:rsidRPr="00FB0F74">
        <w:rPr>
          <w:sz w:val="28"/>
          <w:szCs w:val="28"/>
        </w:rPr>
        <w:t>учредителем программы развития</w:t>
      </w:r>
      <w:r w:rsidRPr="00224354">
        <w:rPr>
          <w:sz w:val="28"/>
          <w:szCs w:val="28"/>
        </w:rPr>
        <w:t>;</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 xml:space="preserve">прием </w:t>
      </w:r>
      <w:proofErr w:type="gramStart"/>
      <w:r w:rsidRPr="00224354">
        <w:rPr>
          <w:sz w:val="28"/>
          <w:szCs w:val="28"/>
        </w:rPr>
        <w:t>обучающихся</w:t>
      </w:r>
      <w:proofErr w:type="gramEnd"/>
      <w:r w:rsidRPr="00224354">
        <w:rPr>
          <w:sz w:val="28"/>
          <w:szCs w:val="28"/>
        </w:rPr>
        <w:t xml:space="preserve"> в </w:t>
      </w:r>
      <w:r w:rsidRPr="00FB0F74">
        <w:rPr>
          <w:sz w:val="28"/>
          <w:szCs w:val="28"/>
        </w:rPr>
        <w:t>Школу</w:t>
      </w:r>
      <w:r w:rsidRPr="00224354">
        <w:rPr>
          <w:sz w:val="28"/>
          <w:szCs w:val="28"/>
        </w:rPr>
        <w:t>;</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определение списка учебников в соответствии с утвержденным федеральным</w:t>
      </w:r>
      <w:r w:rsidRPr="00FB0F74">
        <w:rPr>
          <w:sz w:val="28"/>
          <w:szCs w:val="28"/>
        </w:rPr>
        <w:t> </w:t>
      </w:r>
      <w:hyperlink r:id="rId8" w:anchor="dst100015" w:history="1">
        <w:r w:rsidRPr="00FB0F74">
          <w:rPr>
            <w:sz w:val="28"/>
            <w:szCs w:val="28"/>
          </w:rPr>
          <w:t>перечнем</w:t>
        </w:r>
      </w:hyperlink>
      <w:r w:rsidRPr="00FB0F74">
        <w:rPr>
          <w:sz w:val="28"/>
          <w:szCs w:val="28"/>
        </w:rPr>
        <w:t> </w:t>
      </w:r>
      <w:r w:rsidRPr="00224354">
        <w:rPr>
          <w:sz w:val="28"/>
          <w:szCs w:val="28"/>
        </w:rPr>
        <w:t xml:space="preserve">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w:t>
      </w:r>
      <w:r w:rsidRPr="00850935">
        <w:rPr>
          <w:sz w:val="28"/>
          <w:szCs w:val="28"/>
        </w:rPr>
        <w:t>среднего общего образования</w:t>
      </w:r>
      <w:r w:rsidRPr="00224354">
        <w:rPr>
          <w:sz w:val="28"/>
          <w:szCs w:val="28"/>
        </w:rPr>
        <w:t xml:space="preserve">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 xml:space="preserve">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26D90" w:rsidRPr="00FB0F74" w:rsidRDefault="00626D90" w:rsidP="00BA717A">
      <w:pPr>
        <w:numPr>
          <w:ilvl w:val="2"/>
          <w:numId w:val="26"/>
        </w:numPr>
        <w:tabs>
          <w:tab w:val="left" w:pos="960"/>
        </w:tabs>
        <w:ind w:left="0" w:firstLine="0"/>
        <w:jc w:val="both"/>
        <w:rPr>
          <w:sz w:val="28"/>
          <w:szCs w:val="28"/>
        </w:rPr>
      </w:pPr>
      <w:r w:rsidRPr="00224354">
        <w:rPr>
          <w:color w:val="000000"/>
          <w:sz w:val="28"/>
          <w:szCs w:val="28"/>
        </w:rPr>
        <w:t xml:space="preserve">поощрение </w:t>
      </w:r>
      <w:proofErr w:type="gramStart"/>
      <w:r w:rsidRPr="00224354">
        <w:rPr>
          <w:color w:val="000000"/>
          <w:sz w:val="28"/>
          <w:szCs w:val="28"/>
        </w:rPr>
        <w:t>обучающихся</w:t>
      </w:r>
      <w:proofErr w:type="gramEnd"/>
      <w:r w:rsidRPr="00224354">
        <w:rPr>
          <w:color w:val="000000"/>
          <w:sz w:val="28"/>
          <w:szCs w:val="28"/>
        </w:rPr>
        <w:t xml:space="preserve"> в соответствии с установленными </w:t>
      </w:r>
      <w:r w:rsidRPr="00FB0F74">
        <w:rPr>
          <w:color w:val="000000"/>
          <w:sz w:val="28"/>
          <w:szCs w:val="28"/>
        </w:rPr>
        <w:t xml:space="preserve">Школой </w:t>
      </w:r>
      <w:r w:rsidRPr="00224354">
        <w:rPr>
          <w:color w:val="000000"/>
          <w:sz w:val="28"/>
          <w:szCs w:val="28"/>
        </w:rPr>
        <w:t xml:space="preserve">видами и условиями поощрения за успехи в учебной, физкультурной, спортивной, общественной, </w:t>
      </w:r>
      <w:r w:rsidRPr="00FB0F74">
        <w:rPr>
          <w:color w:val="000000"/>
          <w:sz w:val="28"/>
          <w:szCs w:val="28"/>
        </w:rPr>
        <w:t xml:space="preserve">творческой </w:t>
      </w:r>
      <w:r w:rsidRPr="00224354">
        <w:rPr>
          <w:color w:val="000000"/>
          <w:sz w:val="28"/>
          <w:szCs w:val="28"/>
        </w:rPr>
        <w:t>деятельности, если иное не установлено настоящим Федеральным законом;</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 xml:space="preserve">индивидуальный учет результатов освоения </w:t>
      </w:r>
      <w:proofErr w:type="gramStart"/>
      <w:r w:rsidRPr="00224354">
        <w:rPr>
          <w:sz w:val="28"/>
          <w:szCs w:val="28"/>
        </w:rPr>
        <w:t>обучающимися</w:t>
      </w:r>
      <w:proofErr w:type="gramEnd"/>
      <w:r w:rsidRPr="00224354">
        <w:rPr>
          <w:sz w:val="28"/>
          <w:szCs w:val="28"/>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использование и совершенствование методов обучения и воспитания, образовательных технологий, электронного обучения;</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 xml:space="preserve">проведение </w:t>
      </w:r>
      <w:proofErr w:type="spellStart"/>
      <w:r w:rsidRPr="00224354">
        <w:rPr>
          <w:sz w:val="28"/>
          <w:szCs w:val="28"/>
        </w:rPr>
        <w:t>самообследования</w:t>
      </w:r>
      <w:proofErr w:type="spellEnd"/>
      <w:r w:rsidRPr="00224354">
        <w:rPr>
          <w:sz w:val="28"/>
          <w:szCs w:val="28"/>
        </w:rPr>
        <w:t>, обеспечение функционирования внутренней системы оценки качества образования;</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 xml:space="preserve">создание необходимых условий для охраны и укрепления здоровья, организации питания обучающихся и работников </w:t>
      </w:r>
      <w:r w:rsidRPr="00FB0F74">
        <w:rPr>
          <w:sz w:val="28"/>
          <w:szCs w:val="28"/>
        </w:rPr>
        <w:t>Школы</w:t>
      </w:r>
      <w:r w:rsidRPr="00224354">
        <w:rPr>
          <w:sz w:val="28"/>
          <w:szCs w:val="28"/>
        </w:rPr>
        <w:t>;</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r w:rsidRPr="00FB0F74">
        <w:rPr>
          <w:sz w:val="28"/>
          <w:szCs w:val="28"/>
        </w:rPr>
        <w:t> </w:t>
      </w:r>
      <w:hyperlink r:id="rId9" w:anchor="dst100011" w:history="1">
        <w:proofErr w:type="gramStart"/>
        <w:r w:rsidRPr="00FB0F74">
          <w:rPr>
            <w:sz w:val="28"/>
            <w:szCs w:val="28"/>
          </w:rPr>
          <w:t>Порядок</w:t>
        </w:r>
      </w:hyperlink>
      <w:r w:rsidRPr="00FB0F74">
        <w:rPr>
          <w:sz w:val="28"/>
          <w:szCs w:val="28"/>
        </w:rPr>
        <w:t> </w:t>
      </w:r>
      <w:r w:rsidRPr="00224354">
        <w:rPr>
          <w:sz w:val="28"/>
          <w:szCs w:val="28"/>
        </w:rPr>
        <w:t>проведения социально-психологического тестирования обучающихся в общеобразовательных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FB0F74">
        <w:rPr>
          <w:sz w:val="28"/>
          <w:szCs w:val="28"/>
        </w:rPr>
        <w:t>;</w:t>
      </w:r>
      <w:proofErr w:type="gramEnd"/>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 xml:space="preserve">создание условий для занятия </w:t>
      </w:r>
      <w:proofErr w:type="gramStart"/>
      <w:r w:rsidRPr="00224354">
        <w:rPr>
          <w:sz w:val="28"/>
          <w:szCs w:val="28"/>
        </w:rPr>
        <w:t>обучающимися</w:t>
      </w:r>
      <w:proofErr w:type="gramEnd"/>
      <w:r w:rsidRPr="00224354">
        <w:rPr>
          <w:sz w:val="28"/>
          <w:szCs w:val="28"/>
        </w:rPr>
        <w:t xml:space="preserve"> физической культурой и спортом;</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lastRenderedPageBreak/>
        <w:t>приобретение или изготовление бланков документов об образовании, медалей "За особые успехи в учении";</w:t>
      </w:r>
    </w:p>
    <w:p w:rsidR="00626D90" w:rsidRPr="00FB0F74" w:rsidRDefault="00626D90" w:rsidP="00BA717A">
      <w:pPr>
        <w:numPr>
          <w:ilvl w:val="2"/>
          <w:numId w:val="26"/>
        </w:numPr>
        <w:tabs>
          <w:tab w:val="left" w:pos="960"/>
        </w:tabs>
        <w:ind w:left="0" w:firstLine="0"/>
        <w:jc w:val="both"/>
        <w:rPr>
          <w:sz w:val="28"/>
          <w:szCs w:val="28"/>
        </w:rPr>
      </w:pPr>
      <w:r w:rsidRPr="00224354">
        <w:rPr>
          <w:color w:val="000000"/>
          <w:sz w:val="28"/>
          <w:szCs w:val="28"/>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26D90" w:rsidRPr="00FB0F74" w:rsidRDefault="00626D90" w:rsidP="00BA717A">
      <w:pPr>
        <w:numPr>
          <w:ilvl w:val="2"/>
          <w:numId w:val="26"/>
        </w:numPr>
        <w:tabs>
          <w:tab w:val="left" w:pos="960"/>
        </w:tabs>
        <w:ind w:left="0" w:firstLine="0"/>
        <w:jc w:val="both"/>
        <w:rPr>
          <w:sz w:val="28"/>
          <w:szCs w:val="28"/>
        </w:rPr>
      </w:pPr>
      <w:r w:rsidRPr="00224354">
        <w:rPr>
          <w:sz w:val="28"/>
          <w:szCs w:val="28"/>
        </w:rPr>
        <w:t xml:space="preserve">обеспечение создания и ведения официального сайта </w:t>
      </w:r>
      <w:r w:rsidRPr="00FB0F74">
        <w:rPr>
          <w:sz w:val="28"/>
          <w:szCs w:val="28"/>
        </w:rPr>
        <w:t>МКОУ «</w:t>
      </w:r>
      <w:r w:rsidRPr="00C82BA2">
        <w:rPr>
          <w:sz w:val="28"/>
          <w:szCs w:val="28"/>
        </w:rPr>
        <w:t>Соколовская</w:t>
      </w:r>
      <w:r w:rsidR="00751369">
        <w:rPr>
          <w:sz w:val="28"/>
          <w:szCs w:val="28"/>
        </w:rPr>
        <w:t xml:space="preserve"> О</w:t>
      </w:r>
      <w:r w:rsidRPr="00FB0F74">
        <w:rPr>
          <w:sz w:val="28"/>
          <w:szCs w:val="28"/>
        </w:rPr>
        <w:t xml:space="preserve">ОШ» </w:t>
      </w:r>
      <w:r w:rsidRPr="00224354">
        <w:rPr>
          <w:sz w:val="28"/>
          <w:szCs w:val="28"/>
        </w:rPr>
        <w:t xml:space="preserve"> в сети "Интернет";</w:t>
      </w:r>
    </w:p>
    <w:p w:rsidR="00626D90" w:rsidRPr="00224354" w:rsidRDefault="00626D90" w:rsidP="00BA717A">
      <w:pPr>
        <w:numPr>
          <w:ilvl w:val="2"/>
          <w:numId w:val="26"/>
        </w:numPr>
        <w:tabs>
          <w:tab w:val="left" w:pos="960"/>
        </w:tabs>
        <w:ind w:left="0" w:firstLine="0"/>
        <w:jc w:val="both"/>
        <w:rPr>
          <w:sz w:val="28"/>
          <w:szCs w:val="28"/>
        </w:rPr>
      </w:pPr>
      <w:r w:rsidRPr="00224354">
        <w:rPr>
          <w:sz w:val="28"/>
          <w:szCs w:val="28"/>
        </w:rPr>
        <w:t>иные вопросы в соответствии с законодательством Российской Федерации.</w:t>
      </w:r>
    </w:p>
    <w:p w:rsidR="00626D90" w:rsidRPr="00FB0F74" w:rsidRDefault="00626D90" w:rsidP="00626D90">
      <w:pPr>
        <w:spacing w:line="16" w:lineRule="exact"/>
        <w:rPr>
          <w:sz w:val="28"/>
          <w:szCs w:val="28"/>
        </w:rPr>
      </w:pPr>
    </w:p>
    <w:p w:rsidR="00626D90" w:rsidRPr="00FB0F74" w:rsidRDefault="00626D90" w:rsidP="00BA717A">
      <w:pPr>
        <w:numPr>
          <w:ilvl w:val="1"/>
          <w:numId w:val="26"/>
        </w:numPr>
        <w:spacing w:line="234" w:lineRule="auto"/>
        <w:ind w:left="0" w:right="20" w:firstLine="0"/>
        <w:jc w:val="both"/>
        <w:rPr>
          <w:sz w:val="28"/>
          <w:szCs w:val="28"/>
        </w:rPr>
      </w:pPr>
      <w:r w:rsidRPr="00FB0F74">
        <w:rPr>
          <w:sz w:val="28"/>
          <w:szCs w:val="28"/>
        </w:rPr>
        <w:t xml:space="preserve"> Школа обязана осуществлять свою деятельность в соответствии с законодательством об образовании, в том числе:</w:t>
      </w:r>
    </w:p>
    <w:p w:rsidR="00626D90" w:rsidRPr="00FB0F74" w:rsidRDefault="00626D90" w:rsidP="00BA717A">
      <w:pPr>
        <w:numPr>
          <w:ilvl w:val="2"/>
          <w:numId w:val="26"/>
        </w:numPr>
        <w:spacing w:line="234" w:lineRule="auto"/>
        <w:ind w:left="0" w:right="20" w:firstLine="0"/>
        <w:jc w:val="both"/>
        <w:rPr>
          <w:sz w:val="28"/>
          <w:szCs w:val="28"/>
        </w:rPr>
      </w:pPr>
      <w:r w:rsidRPr="0000533A">
        <w:rPr>
          <w:color w:val="000000"/>
          <w:sz w:val="28"/>
          <w:szCs w:val="28"/>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26D90" w:rsidRPr="00FB0F74" w:rsidRDefault="00626D90" w:rsidP="00BA717A">
      <w:pPr>
        <w:numPr>
          <w:ilvl w:val="2"/>
          <w:numId w:val="26"/>
        </w:numPr>
        <w:spacing w:line="234" w:lineRule="auto"/>
        <w:ind w:left="0" w:right="20" w:firstLine="0"/>
        <w:jc w:val="both"/>
        <w:rPr>
          <w:sz w:val="28"/>
          <w:szCs w:val="28"/>
        </w:rPr>
      </w:pPr>
      <w:proofErr w:type="gramStart"/>
      <w:r w:rsidRPr="0000533A">
        <w:rPr>
          <w:sz w:val="28"/>
          <w:szCs w:val="28"/>
        </w:rPr>
        <w:t xml:space="preserve">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w:t>
      </w:r>
      <w:r w:rsidRPr="00FB0F74">
        <w:rPr>
          <w:sz w:val="28"/>
          <w:szCs w:val="28"/>
        </w:rPr>
        <w:t>Школы</w:t>
      </w:r>
      <w:r w:rsidRPr="0000533A">
        <w:rPr>
          <w:sz w:val="28"/>
          <w:szCs w:val="28"/>
        </w:rPr>
        <w:t>;</w:t>
      </w:r>
      <w:proofErr w:type="gramEnd"/>
    </w:p>
    <w:p w:rsidR="00626D90" w:rsidRPr="00FB0F74" w:rsidRDefault="00626D90" w:rsidP="00BA717A">
      <w:pPr>
        <w:numPr>
          <w:ilvl w:val="2"/>
          <w:numId w:val="26"/>
        </w:numPr>
        <w:spacing w:line="234" w:lineRule="auto"/>
        <w:ind w:left="0" w:right="20" w:firstLine="0"/>
        <w:jc w:val="both"/>
        <w:rPr>
          <w:sz w:val="28"/>
          <w:szCs w:val="28"/>
        </w:rPr>
      </w:pPr>
      <w:r w:rsidRPr="0000533A">
        <w:rPr>
          <w:sz w:val="28"/>
          <w:szCs w:val="28"/>
        </w:rPr>
        <w:t>соблюдать права и свободы обучающихся, родителей (</w:t>
      </w:r>
      <w:hyperlink r:id="rId10" w:anchor="dst100004" w:history="1">
        <w:r w:rsidRPr="00FB0F74">
          <w:rPr>
            <w:sz w:val="28"/>
            <w:szCs w:val="28"/>
          </w:rPr>
          <w:t>законных представителей</w:t>
        </w:r>
      </w:hyperlink>
      <w:r w:rsidRPr="0000533A">
        <w:rPr>
          <w:sz w:val="28"/>
          <w:szCs w:val="28"/>
        </w:rPr>
        <w:t xml:space="preserve">) несовершеннолетних обучающихся, работников </w:t>
      </w:r>
      <w:r w:rsidRPr="00FB0F74">
        <w:rPr>
          <w:sz w:val="28"/>
          <w:szCs w:val="28"/>
        </w:rPr>
        <w:t>Школы</w:t>
      </w:r>
      <w:r w:rsidRPr="0000533A">
        <w:rPr>
          <w:sz w:val="28"/>
          <w:szCs w:val="28"/>
        </w:rPr>
        <w:t>.</w:t>
      </w:r>
    </w:p>
    <w:p w:rsidR="00626D90" w:rsidRPr="0000533A" w:rsidRDefault="00626D90" w:rsidP="00BA717A">
      <w:pPr>
        <w:numPr>
          <w:ilvl w:val="1"/>
          <w:numId w:val="26"/>
        </w:numPr>
        <w:spacing w:line="234" w:lineRule="auto"/>
        <w:ind w:left="0" w:right="20" w:firstLine="0"/>
        <w:jc w:val="both"/>
        <w:rPr>
          <w:sz w:val="28"/>
          <w:szCs w:val="28"/>
        </w:rPr>
      </w:pPr>
      <w:proofErr w:type="gramStart"/>
      <w:r w:rsidRPr="00FB0F74">
        <w:rPr>
          <w:sz w:val="28"/>
          <w:szCs w:val="28"/>
        </w:rPr>
        <w:t>Школа</w:t>
      </w:r>
      <w:r w:rsidRPr="0000533A">
        <w:rPr>
          <w:sz w:val="28"/>
          <w:szCs w:val="28"/>
        </w:rPr>
        <w:t xml:space="preserve">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w:t>
      </w:r>
      <w:r w:rsidRPr="00FB0F74">
        <w:rPr>
          <w:sz w:val="28"/>
          <w:szCs w:val="28"/>
        </w:rPr>
        <w:t xml:space="preserve">Школы </w:t>
      </w:r>
      <w:r w:rsidRPr="0000533A">
        <w:rPr>
          <w:sz w:val="28"/>
          <w:szCs w:val="28"/>
        </w:rPr>
        <w:t>при реализации образовательной программы, за реализацию не в полном объеме образовательных программ в соответствии с учебным</w:t>
      </w:r>
      <w:proofErr w:type="gramEnd"/>
      <w:r w:rsidRPr="0000533A">
        <w:rPr>
          <w:sz w:val="28"/>
          <w:szCs w:val="28"/>
        </w:rPr>
        <w:t xml:space="preserve">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w:t>
      </w:r>
      <w:r w:rsidRPr="00FB0F74">
        <w:rPr>
          <w:sz w:val="28"/>
          <w:szCs w:val="28"/>
        </w:rPr>
        <w:t>Школа</w:t>
      </w:r>
      <w:r w:rsidRPr="0000533A">
        <w:rPr>
          <w:sz w:val="28"/>
          <w:szCs w:val="28"/>
        </w:rPr>
        <w:t xml:space="preserve"> и ее должностные лица несут административную ответственность в соответствии с</w:t>
      </w:r>
      <w:r w:rsidRPr="00FB0F74">
        <w:rPr>
          <w:sz w:val="28"/>
          <w:szCs w:val="28"/>
        </w:rPr>
        <w:t> </w:t>
      </w:r>
      <w:hyperlink r:id="rId11" w:history="1">
        <w:r w:rsidRPr="00FB0F74">
          <w:rPr>
            <w:sz w:val="28"/>
            <w:szCs w:val="28"/>
          </w:rPr>
          <w:t>Кодексом</w:t>
        </w:r>
      </w:hyperlink>
      <w:r w:rsidRPr="00FB0F74">
        <w:rPr>
          <w:sz w:val="28"/>
          <w:szCs w:val="28"/>
        </w:rPr>
        <w:t xml:space="preserve"> </w:t>
      </w:r>
      <w:r w:rsidRPr="0000533A">
        <w:rPr>
          <w:sz w:val="28"/>
          <w:szCs w:val="28"/>
        </w:rPr>
        <w:t>Российской Федерации об административных правонарушениях.</w:t>
      </w:r>
    </w:p>
    <w:p w:rsidR="00626D90" w:rsidRPr="00FB0F74" w:rsidRDefault="00626D90" w:rsidP="00626D90">
      <w:pPr>
        <w:spacing w:line="18" w:lineRule="exact"/>
        <w:rPr>
          <w:rFonts w:ascii="Symbol" w:eastAsia="Symbol" w:hAnsi="Symbol" w:cs="Symbol"/>
          <w:sz w:val="28"/>
          <w:szCs w:val="28"/>
        </w:rPr>
      </w:pPr>
    </w:p>
    <w:p w:rsidR="00626D90" w:rsidRPr="00FB0F74" w:rsidRDefault="00626D90" w:rsidP="00626D90">
      <w:pPr>
        <w:spacing w:line="236" w:lineRule="auto"/>
        <w:ind w:right="20"/>
        <w:jc w:val="both"/>
        <w:rPr>
          <w:rFonts w:ascii="Symbol" w:eastAsia="Symbol" w:hAnsi="Symbol" w:cs="Symbol"/>
          <w:sz w:val="28"/>
          <w:szCs w:val="28"/>
        </w:rPr>
      </w:pPr>
      <w:r w:rsidRPr="00FB0F74">
        <w:rPr>
          <w:sz w:val="28"/>
          <w:szCs w:val="28"/>
        </w:rPr>
        <w:t>2.8. Школа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626D90" w:rsidRPr="00B67D41" w:rsidRDefault="00626D90" w:rsidP="00626D90">
      <w:pPr>
        <w:spacing w:line="20" w:lineRule="exact"/>
        <w:rPr>
          <w:sz w:val="20"/>
          <w:szCs w:val="20"/>
        </w:rPr>
      </w:pPr>
    </w:p>
    <w:p w:rsidR="00626D90" w:rsidRPr="00B67D41" w:rsidRDefault="00626D90" w:rsidP="00626D90">
      <w:pPr>
        <w:spacing w:line="234" w:lineRule="auto"/>
        <w:ind w:right="20"/>
        <w:jc w:val="both"/>
        <w:rPr>
          <w:sz w:val="20"/>
          <w:szCs w:val="20"/>
        </w:rPr>
      </w:pPr>
      <w:r>
        <w:rPr>
          <w:sz w:val="28"/>
          <w:szCs w:val="28"/>
        </w:rPr>
        <w:t>2.9.</w:t>
      </w:r>
      <w:r w:rsidRPr="00B67D41">
        <w:rPr>
          <w:sz w:val="28"/>
          <w:szCs w:val="28"/>
        </w:rPr>
        <w:t xml:space="preserve"> </w:t>
      </w:r>
      <w:proofErr w:type="gramStart"/>
      <w:r w:rsidRPr="00B67D41">
        <w:rPr>
          <w:sz w:val="28"/>
          <w:szCs w:val="28"/>
        </w:rPr>
        <w:t xml:space="preserve">Обучение в </w:t>
      </w:r>
      <w:r>
        <w:rPr>
          <w:sz w:val="28"/>
          <w:szCs w:val="28"/>
        </w:rPr>
        <w:t>Школе</w:t>
      </w:r>
      <w:r w:rsidRPr="00B67D41">
        <w:rPr>
          <w:sz w:val="28"/>
          <w:szCs w:val="28"/>
        </w:rPr>
        <w:t xml:space="preserve"> проводится в очной, </w:t>
      </w:r>
      <w:proofErr w:type="spellStart"/>
      <w:r w:rsidRPr="00B67D41">
        <w:rPr>
          <w:sz w:val="28"/>
          <w:szCs w:val="28"/>
        </w:rPr>
        <w:t>очно-заочной</w:t>
      </w:r>
      <w:proofErr w:type="spellEnd"/>
      <w:r w:rsidRPr="00B67D41">
        <w:rPr>
          <w:sz w:val="28"/>
          <w:szCs w:val="28"/>
        </w:rPr>
        <w:t xml:space="preserve"> или заочной формах обучения, в том числе с использованием дистанционных</w:t>
      </w:r>
      <w:r>
        <w:rPr>
          <w:sz w:val="28"/>
          <w:szCs w:val="28"/>
        </w:rPr>
        <w:t xml:space="preserve"> </w:t>
      </w:r>
      <w:r w:rsidRPr="00B67D41">
        <w:rPr>
          <w:sz w:val="28"/>
          <w:szCs w:val="28"/>
        </w:rPr>
        <w:t>образовательных технологий.</w:t>
      </w:r>
      <w:proofErr w:type="gramEnd"/>
      <w:r w:rsidRPr="00B67D41">
        <w:rPr>
          <w:sz w:val="28"/>
          <w:szCs w:val="28"/>
        </w:rPr>
        <w:t xml:space="preserve"> Допускается сочетание различных форм получения образования. Продолжительность обучения определяется основными образовательными </w:t>
      </w:r>
      <w:r w:rsidRPr="00B67D41">
        <w:rPr>
          <w:sz w:val="28"/>
          <w:szCs w:val="28"/>
        </w:rPr>
        <w:lastRenderedPageBreak/>
        <w:t xml:space="preserve">программами и учебными планами </w:t>
      </w:r>
      <w:r>
        <w:rPr>
          <w:sz w:val="28"/>
          <w:szCs w:val="28"/>
        </w:rPr>
        <w:t>Школы</w:t>
      </w:r>
      <w:r w:rsidRPr="00B67D41">
        <w:rPr>
          <w:b/>
          <w:bCs/>
          <w:i/>
          <w:iCs/>
          <w:sz w:val="28"/>
          <w:szCs w:val="28"/>
        </w:rPr>
        <w:t>.</w:t>
      </w:r>
      <w:r w:rsidRPr="00B67D41">
        <w:rPr>
          <w:sz w:val="28"/>
          <w:szCs w:val="28"/>
        </w:rPr>
        <w:t xml:space="preserve"> Для всех</w:t>
      </w:r>
      <w:r>
        <w:rPr>
          <w:sz w:val="28"/>
          <w:szCs w:val="28"/>
        </w:rPr>
        <w:t xml:space="preserve"> </w:t>
      </w:r>
      <w:r w:rsidRPr="00B67D41">
        <w:rPr>
          <w:sz w:val="28"/>
          <w:szCs w:val="28"/>
        </w:rPr>
        <w:t>форм получения образования в рамках конкретной основной общеобразовательной программы действуют единые федеральные государственные образовательные стандарты.</w:t>
      </w:r>
    </w:p>
    <w:p w:rsidR="00626D90" w:rsidRPr="00B67D41" w:rsidRDefault="00626D90" w:rsidP="00626D90">
      <w:pPr>
        <w:spacing w:line="25" w:lineRule="exact"/>
        <w:rPr>
          <w:sz w:val="20"/>
          <w:szCs w:val="20"/>
        </w:rPr>
      </w:pPr>
    </w:p>
    <w:p w:rsidR="00626D90" w:rsidRPr="00B67D41" w:rsidRDefault="00626D90" w:rsidP="00626D90">
      <w:pPr>
        <w:spacing w:line="236" w:lineRule="auto"/>
        <w:jc w:val="both"/>
        <w:rPr>
          <w:sz w:val="28"/>
          <w:szCs w:val="28"/>
        </w:rPr>
      </w:pPr>
      <w:r>
        <w:rPr>
          <w:sz w:val="28"/>
          <w:szCs w:val="28"/>
        </w:rPr>
        <w:t>2.10.</w:t>
      </w:r>
      <w:r w:rsidRPr="00B67D41">
        <w:rPr>
          <w:sz w:val="28"/>
          <w:szCs w:val="28"/>
        </w:rPr>
        <w:t xml:space="preserve"> По желанию и запросам родителей (законных представителей) обучающихся </w:t>
      </w:r>
      <w:r>
        <w:rPr>
          <w:sz w:val="28"/>
          <w:szCs w:val="28"/>
        </w:rPr>
        <w:t>Школа</w:t>
      </w:r>
      <w:r w:rsidRPr="00B67D41">
        <w:rPr>
          <w:sz w:val="28"/>
          <w:szCs w:val="28"/>
        </w:rPr>
        <w:t xml:space="preserve"> открывает группы продленного дня.</w:t>
      </w:r>
    </w:p>
    <w:p w:rsidR="00626D90" w:rsidRPr="00B67D41" w:rsidRDefault="00626D90" w:rsidP="00626D90">
      <w:pPr>
        <w:spacing w:line="16" w:lineRule="exact"/>
        <w:rPr>
          <w:sz w:val="28"/>
          <w:szCs w:val="28"/>
        </w:rPr>
      </w:pPr>
    </w:p>
    <w:p w:rsidR="00626D90" w:rsidRPr="00B67D41" w:rsidRDefault="00626D90" w:rsidP="00626D90">
      <w:pPr>
        <w:spacing w:line="235" w:lineRule="auto"/>
        <w:ind w:right="20"/>
        <w:jc w:val="both"/>
        <w:rPr>
          <w:sz w:val="28"/>
          <w:szCs w:val="28"/>
        </w:rPr>
      </w:pPr>
      <w:r>
        <w:rPr>
          <w:sz w:val="28"/>
          <w:szCs w:val="28"/>
        </w:rPr>
        <w:t>2.11.</w:t>
      </w:r>
      <w:r w:rsidRPr="00B67D41">
        <w:rPr>
          <w:sz w:val="28"/>
          <w:szCs w:val="28"/>
        </w:rPr>
        <w:t xml:space="preserve"> Количество классов и групп продленного дня в </w:t>
      </w:r>
      <w:r>
        <w:rPr>
          <w:sz w:val="28"/>
          <w:szCs w:val="28"/>
        </w:rPr>
        <w:t>Школе</w:t>
      </w:r>
      <w:r w:rsidRPr="00B67D41">
        <w:rPr>
          <w:sz w:val="28"/>
          <w:szCs w:val="28"/>
        </w:rPr>
        <w:t xml:space="preserve"> определяется потребностью населения, зависит от санитарных норм и условий для проведения образовательного процесса.</w:t>
      </w:r>
    </w:p>
    <w:p w:rsidR="00626D90" w:rsidRPr="00B67D41" w:rsidRDefault="00626D90" w:rsidP="00626D90">
      <w:pPr>
        <w:spacing w:line="19" w:lineRule="exact"/>
        <w:rPr>
          <w:sz w:val="28"/>
          <w:szCs w:val="28"/>
        </w:rPr>
      </w:pPr>
    </w:p>
    <w:p w:rsidR="00626D90" w:rsidRPr="00B67D41" w:rsidRDefault="00626D90" w:rsidP="00626D90">
      <w:pPr>
        <w:spacing w:line="238" w:lineRule="auto"/>
        <w:ind w:right="20"/>
        <w:jc w:val="both"/>
        <w:rPr>
          <w:sz w:val="28"/>
          <w:szCs w:val="28"/>
        </w:rPr>
      </w:pPr>
      <w:r>
        <w:rPr>
          <w:sz w:val="28"/>
          <w:szCs w:val="28"/>
        </w:rPr>
        <w:t>2.12.</w:t>
      </w:r>
      <w:r w:rsidRPr="00B67D41">
        <w:rPr>
          <w:sz w:val="28"/>
          <w:szCs w:val="28"/>
        </w:rPr>
        <w:t xml:space="preserve"> Образовательные программы могут быть реализованы </w:t>
      </w:r>
      <w:r>
        <w:rPr>
          <w:sz w:val="28"/>
          <w:szCs w:val="28"/>
        </w:rPr>
        <w:t>Школой</w:t>
      </w:r>
      <w:r w:rsidRPr="00B67D41">
        <w:rPr>
          <w:sz w:val="28"/>
          <w:szCs w:val="28"/>
        </w:rPr>
        <w:t xml:space="preserve"> в сетевой форме, обеспечивающей возможность использования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626D90" w:rsidRPr="00B67D41" w:rsidRDefault="00626D90" w:rsidP="00626D90">
      <w:pPr>
        <w:spacing w:line="17" w:lineRule="exact"/>
        <w:rPr>
          <w:sz w:val="28"/>
          <w:szCs w:val="28"/>
        </w:rPr>
      </w:pPr>
    </w:p>
    <w:p w:rsidR="00626D90" w:rsidRPr="00B67D41" w:rsidRDefault="00626D90" w:rsidP="00626D90">
      <w:pPr>
        <w:spacing w:line="248" w:lineRule="auto"/>
        <w:ind w:right="20"/>
        <w:jc w:val="both"/>
        <w:rPr>
          <w:sz w:val="28"/>
          <w:szCs w:val="28"/>
        </w:rPr>
      </w:pPr>
      <w:r>
        <w:rPr>
          <w:sz w:val="28"/>
          <w:szCs w:val="28"/>
        </w:rPr>
        <w:t xml:space="preserve">2.13. </w:t>
      </w:r>
      <w:r w:rsidRPr="00B67D41">
        <w:rPr>
          <w:sz w:val="28"/>
          <w:szCs w:val="28"/>
        </w:rPr>
        <w:t xml:space="preserve"> </w:t>
      </w:r>
      <w:r>
        <w:rPr>
          <w:sz w:val="28"/>
          <w:szCs w:val="28"/>
        </w:rPr>
        <w:t>Школа</w:t>
      </w:r>
      <w:r w:rsidRPr="00B67D41">
        <w:rPr>
          <w:sz w:val="28"/>
          <w:szCs w:val="28"/>
        </w:rPr>
        <w:t xml:space="preserve"> вправе вести инновационную деятельность, ориентированную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w:t>
      </w:r>
    </w:p>
    <w:p w:rsidR="00626D90" w:rsidRPr="00B67D41" w:rsidRDefault="00626D90" w:rsidP="00626D90">
      <w:pPr>
        <w:spacing w:line="248" w:lineRule="auto"/>
        <w:ind w:right="20"/>
        <w:jc w:val="both"/>
        <w:rPr>
          <w:sz w:val="28"/>
          <w:szCs w:val="28"/>
        </w:rPr>
      </w:pPr>
      <w:r>
        <w:rPr>
          <w:sz w:val="28"/>
          <w:szCs w:val="28"/>
        </w:rPr>
        <w:t>2.14.</w:t>
      </w:r>
      <w:r w:rsidRPr="00B67D41">
        <w:rPr>
          <w:sz w:val="28"/>
          <w:szCs w:val="28"/>
        </w:rPr>
        <w:t xml:space="preserve"> При реализации инновационных проектов и программ обеспечивается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w:t>
      </w:r>
      <w:r>
        <w:rPr>
          <w:sz w:val="28"/>
          <w:szCs w:val="28"/>
        </w:rPr>
        <w:t>и</w:t>
      </w:r>
      <w:r w:rsidRPr="00B67D41">
        <w:rPr>
          <w:sz w:val="28"/>
          <w:szCs w:val="28"/>
        </w:rPr>
        <w:t xml:space="preserve"> государственным</w:t>
      </w:r>
      <w:r>
        <w:rPr>
          <w:sz w:val="28"/>
          <w:szCs w:val="28"/>
        </w:rPr>
        <w:t>и</w:t>
      </w:r>
      <w:r w:rsidRPr="00B67D41">
        <w:rPr>
          <w:sz w:val="28"/>
          <w:szCs w:val="28"/>
        </w:rPr>
        <w:t xml:space="preserve"> образовательным</w:t>
      </w:r>
      <w:r>
        <w:rPr>
          <w:sz w:val="28"/>
          <w:szCs w:val="28"/>
        </w:rPr>
        <w:t>и</w:t>
      </w:r>
      <w:r w:rsidRPr="00B67D41">
        <w:rPr>
          <w:sz w:val="28"/>
          <w:szCs w:val="28"/>
        </w:rPr>
        <w:t xml:space="preserve"> стандарт</w:t>
      </w:r>
      <w:r>
        <w:rPr>
          <w:sz w:val="28"/>
          <w:szCs w:val="28"/>
        </w:rPr>
        <w:t>ами</w:t>
      </w:r>
      <w:r w:rsidRPr="00B67D41">
        <w:rPr>
          <w:sz w:val="28"/>
          <w:szCs w:val="28"/>
        </w:rPr>
        <w:t>.</w:t>
      </w:r>
    </w:p>
    <w:p w:rsidR="00626D90" w:rsidRPr="00B67D41" w:rsidRDefault="00626D90" w:rsidP="00626D90">
      <w:pPr>
        <w:spacing w:line="248" w:lineRule="auto"/>
        <w:ind w:right="20"/>
        <w:jc w:val="both"/>
        <w:rPr>
          <w:sz w:val="20"/>
          <w:szCs w:val="20"/>
        </w:rPr>
      </w:pPr>
      <w:r>
        <w:rPr>
          <w:sz w:val="28"/>
          <w:szCs w:val="28"/>
        </w:rPr>
        <w:t>2.15.</w:t>
      </w:r>
      <w:r w:rsidRPr="00B67D41">
        <w:rPr>
          <w:sz w:val="28"/>
          <w:szCs w:val="28"/>
        </w:rPr>
        <w:t xml:space="preserve"> </w:t>
      </w:r>
      <w:r>
        <w:rPr>
          <w:rFonts w:ascii="Times New Roman CYR" w:eastAsia="Times New Roman CYR" w:hAnsi="Times New Roman CYR" w:cs="Times New Roman CYR"/>
          <w:sz w:val="28"/>
          <w:szCs w:val="28"/>
        </w:rPr>
        <w:t>Школа</w:t>
      </w:r>
      <w:r w:rsidRPr="00B67D41">
        <w:rPr>
          <w:rFonts w:ascii="Times New Roman CYR" w:eastAsia="Times New Roman CYR" w:hAnsi="Times New Roman CYR" w:cs="Times New Roman CYR"/>
          <w:sz w:val="28"/>
          <w:szCs w:val="28"/>
        </w:rPr>
        <w:t xml:space="preserve"> может осуществлять приносящую доход деятельность лишь</w:t>
      </w:r>
      <w:r w:rsidRPr="00B67D41">
        <w:rPr>
          <w:sz w:val="28"/>
          <w:szCs w:val="28"/>
        </w:rPr>
        <w:t xml:space="preserve"> </w:t>
      </w:r>
      <w:r w:rsidRPr="00B67D41">
        <w:rPr>
          <w:rFonts w:ascii="Times New Roman CYR" w:eastAsia="Times New Roman CYR" w:hAnsi="Times New Roman CYR" w:cs="Times New Roman CYR"/>
          <w:sz w:val="28"/>
          <w:szCs w:val="28"/>
        </w:rPr>
        <w:t>постольку</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поскольку это служит достижению целей</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ради которых оно создано и соответствует указанным целям</w:t>
      </w:r>
      <w:r w:rsidRPr="00B67D41">
        <w:rPr>
          <w:rFonts w:ascii="Arial" w:eastAsia="Arial" w:hAnsi="Arial" w:cs="Arial"/>
          <w:sz w:val="28"/>
          <w:szCs w:val="28"/>
        </w:rPr>
        <w:t>.</w:t>
      </w:r>
    </w:p>
    <w:p w:rsidR="00626D90" w:rsidRPr="00B67D41" w:rsidRDefault="00626D90" w:rsidP="00626D90">
      <w:pPr>
        <w:tabs>
          <w:tab w:val="left" w:pos="426"/>
        </w:tabs>
        <w:rPr>
          <w:sz w:val="20"/>
          <w:szCs w:val="20"/>
        </w:rPr>
      </w:pPr>
      <w:r w:rsidRPr="00B67D41">
        <w:rPr>
          <w:rFonts w:ascii="Times New Roman CYR" w:eastAsia="Times New Roman CYR" w:hAnsi="Times New Roman CYR" w:cs="Times New Roman CYR"/>
          <w:sz w:val="28"/>
          <w:szCs w:val="28"/>
        </w:rPr>
        <w:t>Такой деятельностью являются</w:t>
      </w:r>
      <w:r w:rsidRPr="00B67D41">
        <w:rPr>
          <w:rFonts w:ascii="Arial" w:eastAsia="Arial" w:hAnsi="Arial" w:cs="Arial"/>
          <w:sz w:val="28"/>
          <w:szCs w:val="28"/>
        </w:rPr>
        <w:t>:</w:t>
      </w:r>
    </w:p>
    <w:p w:rsidR="00626D90" w:rsidRPr="00B67D41" w:rsidRDefault="00626D90" w:rsidP="00626D90">
      <w:pPr>
        <w:tabs>
          <w:tab w:val="left" w:pos="426"/>
        </w:tabs>
        <w:spacing w:line="3" w:lineRule="exact"/>
        <w:rPr>
          <w:sz w:val="20"/>
          <w:szCs w:val="20"/>
        </w:rPr>
      </w:pPr>
    </w:p>
    <w:p w:rsidR="00626D90" w:rsidRPr="00B67D41" w:rsidRDefault="00626D90" w:rsidP="00BA717A">
      <w:pPr>
        <w:numPr>
          <w:ilvl w:val="0"/>
          <w:numId w:val="14"/>
        </w:numPr>
        <w:tabs>
          <w:tab w:val="left" w:pos="426"/>
          <w:tab w:val="left" w:pos="980"/>
        </w:tabs>
        <w:ind w:left="1600" w:hanging="360"/>
        <w:rPr>
          <w:rFonts w:ascii="Symbol" w:eastAsia="Symbol" w:hAnsi="Symbol" w:cs="Symbol"/>
          <w:sz w:val="28"/>
          <w:szCs w:val="28"/>
        </w:rPr>
      </w:pPr>
      <w:r w:rsidRPr="00B67D41">
        <w:rPr>
          <w:rFonts w:ascii="Times New Roman CYR" w:eastAsia="Times New Roman CYR" w:hAnsi="Times New Roman CYR" w:cs="Times New Roman CYR"/>
          <w:sz w:val="28"/>
          <w:szCs w:val="28"/>
        </w:rPr>
        <w:t>организация отдыха и оздоровления детей в каникулярное время</w:t>
      </w:r>
      <w:r w:rsidRPr="00B67D41">
        <w:rPr>
          <w:rFonts w:ascii="Arial" w:eastAsia="Arial" w:hAnsi="Arial" w:cs="Arial"/>
          <w:sz w:val="28"/>
          <w:szCs w:val="28"/>
        </w:rPr>
        <w:t>;</w:t>
      </w:r>
    </w:p>
    <w:p w:rsidR="00626D90" w:rsidRPr="00B67D41" w:rsidRDefault="00626D90" w:rsidP="00BA717A">
      <w:pPr>
        <w:numPr>
          <w:ilvl w:val="0"/>
          <w:numId w:val="14"/>
        </w:numPr>
        <w:tabs>
          <w:tab w:val="left" w:pos="426"/>
          <w:tab w:val="left" w:pos="980"/>
        </w:tabs>
        <w:spacing w:line="238" w:lineRule="auto"/>
        <w:ind w:left="1600" w:hanging="360"/>
        <w:rPr>
          <w:rFonts w:ascii="Symbol" w:eastAsia="Symbol" w:hAnsi="Symbol" w:cs="Symbol"/>
          <w:sz w:val="28"/>
          <w:szCs w:val="28"/>
        </w:rPr>
      </w:pPr>
      <w:r w:rsidRPr="00B67D41">
        <w:rPr>
          <w:rFonts w:ascii="Times New Roman CYR" w:eastAsia="Times New Roman CYR" w:hAnsi="Times New Roman CYR" w:cs="Times New Roman CYR"/>
          <w:sz w:val="28"/>
          <w:szCs w:val="28"/>
        </w:rPr>
        <w:t xml:space="preserve">обучение за счет средств физических и </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или</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юридических лиц</w:t>
      </w:r>
      <w:r w:rsidRPr="00B67D41">
        <w:rPr>
          <w:rFonts w:ascii="Arial" w:eastAsia="Arial" w:hAnsi="Arial" w:cs="Arial"/>
          <w:sz w:val="28"/>
          <w:szCs w:val="28"/>
        </w:rPr>
        <w:t>;</w:t>
      </w:r>
    </w:p>
    <w:p w:rsidR="00626D90" w:rsidRPr="00B67D41" w:rsidRDefault="00626D90" w:rsidP="00626D90">
      <w:pPr>
        <w:tabs>
          <w:tab w:val="left" w:pos="426"/>
        </w:tabs>
        <w:spacing w:line="35" w:lineRule="exact"/>
        <w:rPr>
          <w:rFonts w:ascii="Symbol" w:eastAsia="Symbol" w:hAnsi="Symbol" w:cs="Symbol"/>
          <w:sz w:val="28"/>
          <w:szCs w:val="28"/>
        </w:rPr>
      </w:pPr>
    </w:p>
    <w:p w:rsidR="00626D90" w:rsidRPr="00B67D41" w:rsidRDefault="00626D90" w:rsidP="00BA717A">
      <w:pPr>
        <w:numPr>
          <w:ilvl w:val="0"/>
          <w:numId w:val="14"/>
        </w:numPr>
        <w:tabs>
          <w:tab w:val="left" w:pos="426"/>
          <w:tab w:val="left" w:pos="980"/>
        </w:tabs>
        <w:spacing w:line="226" w:lineRule="auto"/>
        <w:ind w:left="1600" w:right="20" w:hanging="360"/>
        <w:rPr>
          <w:rFonts w:ascii="Symbol" w:eastAsia="Symbol" w:hAnsi="Symbol" w:cs="Symbol"/>
          <w:sz w:val="28"/>
          <w:szCs w:val="28"/>
        </w:rPr>
      </w:pPr>
      <w:r w:rsidRPr="00B67D41">
        <w:rPr>
          <w:rFonts w:ascii="Times New Roman CYR" w:eastAsia="Times New Roman CYR" w:hAnsi="Times New Roman CYR" w:cs="Times New Roman CYR"/>
          <w:sz w:val="28"/>
          <w:szCs w:val="28"/>
        </w:rPr>
        <w:t>приносящее прибыль производство услуг</w:t>
      </w:r>
      <w:r w:rsidRPr="00B67D41">
        <w:rPr>
          <w:rFonts w:ascii="Arial" w:eastAsia="Arial" w:hAnsi="Arial" w:cs="Arial"/>
          <w:sz w:val="28"/>
          <w:szCs w:val="28"/>
        </w:rPr>
        <w:t>,</w:t>
      </w:r>
      <w:r w:rsidRPr="00B67D41">
        <w:rPr>
          <w:rFonts w:ascii="Times New Roman CYR" w:eastAsia="Times New Roman CYR" w:hAnsi="Times New Roman CYR" w:cs="Times New Roman CYR"/>
          <w:sz w:val="28"/>
          <w:szCs w:val="28"/>
        </w:rPr>
        <w:t xml:space="preserve"> отвечающих целям создания </w:t>
      </w:r>
      <w:r>
        <w:rPr>
          <w:rFonts w:ascii="Times New Roman CYR" w:eastAsia="Times New Roman CYR" w:hAnsi="Times New Roman CYR" w:cs="Times New Roman CYR"/>
          <w:sz w:val="28"/>
          <w:szCs w:val="28"/>
        </w:rPr>
        <w:t>Школы</w:t>
      </w:r>
      <w:r w:rsidRPr="00B67D41">
        <w:rPr>
          <w:rFonts w:ascii="Arial" w:eastAsia="Arial" w:hAnsi="Arial" w:cs="Arial"/>
          <w:sz w:val="28"/>
          <w:szCs w:val="28"/>
        </w:rPr>
        <w:t>.</w:t>
      </w:r>
    </w:p>
    <w:p w:rsidR="00626D90" w:rsidRPr="00B67D41" w:rsidRDefault="00626D90" w:rsidP="00626D90">
      <w:pPr>
        <w:spacing w:line="16" w:lineRule="exact"/>
        <w:rPr>
          <w:sz w:val="20"/>
          <w:szCs w:val="20"/>
        </w:rPr>
      </w:pPr>
    </w:p>
    <w:p w:rsidR="00626D90" w:rsidRPr="00B67D41" w:rsidRDefault="00626D90" w:rsidP="00626D90">
      <w:pPr>
        <w:spacing w:line="237" w:lineRule="auto"/>
        <w:ind w:right="20"/>
        <w:jc w:val="both"/>
        <w:rPr>
          <w:sz w:val="20"/>
          <w:szCs w:val="20"/>
        </w:rPr>
      </w:pPr>
      <w:r>
        <w:rPr>
          <w:rFonts w:eastAsia="Arial"/>
          <w:sz w:val="28"/>
          <w:szCs w:val="28"/>
        </w:rPr>
        <w:t>2.16.</w:t>
      </w:r>
      <w:r w:rsidRPr="00B67D41">
        <w:rPr>
          <w:rFonts w:eastAsia="Arial"/>
          <w:sz w:val="28"/>
          <w:szCs w:val="28"/>
        </w:rPr>
        <w:t xml:space="preserve"> </w:t>
      </w:r>
      <w:r>
        <w:rPr>
          <w:rFonts w:eastAsia="Times New Roman CYR"/>
          <w:sz w:val="28"/>
          <w:szCs w:val="28"/>
        </w:rPr>
        <w:t>Школа</w:t>
      </w:r>
      <w:r w:rsidRPr="00B67D41">
        <w:rPr>
          <w:rFonts w:eastAsia="Times New Roman CYR"/>
          <w:sz w:val="28"/>
          <w:szCs w:val="28"/>
        </w:rPr>
        <w:t xml:space="preserve"> ведет учет доходов и расходов по приносящей доходы</w:t>
      </w:r>
      <w:r w:rsidRPr="00B67D41">
        <w:rPr>
          <w:rFonts w:eastAsia="Arial"/>
          <w:sz w:val="28"/>
          <w:szCs w:val="28"/>
        </w:rPr>
        <w:t xml:space="preserve"> </w:t>
      </w:r>
      <w:r w:rsidRPr="00B67D41">
        <w:rPr>
          <w:rFonts w:eastAsia="Times New Roman CYR"/>
          <w:sz w:val="28"/>
          <w:szCs w:val="28"/>
        </w:rPr>
        <w:t>деятельности</w:t>
      </w:r>
      <w:r w:rsidRPr="00B67D41">
        <w:rPr>
          <w:rFonts w:eastAsia="Arial"/>
          <w:sz w:val="28"/>
          <w:szCs w:val="28"/>
        </w:rPr>
        <w:t>.</w:t>
      </w:r>
      <w:r w:rsidRPr="00B67D41">
        <w:rPr>
          <w:rFonts w:eastAsia="Times New Roman CYR"/>
          <w:sz w:val="28"/>
          <w:szCs w:val="28"/>
        </w:rPr>
        <w:t xml:space="preserve"> </w:t>
      </w:r>
    </w:p>
    <w:p w:rsidR="00626D90" w:rsidRPr="00B67D41" w:rsidRDefault="00626D90" w:rsidP="00626D90">
      <w:pPr>
        <w:spacing w:line="16" w:lineRule="exact"/>
        <w:rPr>
          <w:sz w:val="20"/>
          <w:szCs w:val="20"/>
        </w:rPr>
      </w:pPr>
    </w:p>
    <w:p w:rsidR="00626D90" w:rsidRDefault="00626D90" w:rsidP="00626D90">
      <w:pPr>
        <w:spacing w:line="235" w:lineRule="auto"/>
        <w:ind w:right="20"/>
        <w:jc w:val="both"/>
        <w:rPr>
          <w:rFonts w:eastAsia="Arial"/>
          <w:sz w:val="28"/>
          <w:szCs w:val="28"/>
        </w:rPr>
      </w:pPr>
      <w:r>
        <w:rPr>
          <w:rFonts w:eastAsia="Arial"/>
          <w:sz w:val="28"/>
          <w:szCs w:val="28"/>
        </w:rPr>
        <w:t xml:space="preserve">2.17. </w:t>
      </w:r>
      <w:r w:rsidRPr="00B67D41">
        <w:rPr>
          <w:rFonts w:eastAsia="Arial"/>
          <w:sz w:val="28"/>
          <w:szCs w:val="28"/>
        </w:rPr>
        <w:t xml:space="preserve"> </w:t>
      </w:r>
      <w:r w:rsidRPr="00B67D41">
        <w:rPr>
          <w:rFonts w:eastAsia="Times New Roman CYR"/>
          <w:sz w:val="28"/>
          <w:szCs w:val="28"/>
        </w:rPr>
        <w:t>В интересах достижения целей</w:t>
      </w:r>
      <w:r w:rsidRPr="00B67D41">
        <w:rPr>
          <w:rFonts w:eastAsia="Arial"/>
          <w:sz w:val="28"/>
          <w:szCs w:val="28"/>
        </w:rPr>
        <w:t xml:space="preserve">, </w:t>
      </w:r>
      <w:r w:rsidRPr="00B67D41">
        <w:rPr>
          <w:rFonts w:eastAsia="Times New Roman CYR"/>
          <w:sz w:val="28"/>
          <w:szCs w:val="28"/>
        </w:rPr>
        <w:t>предусмотренных настоящим Уставом</w:t>
      </w:r>
      <w:r w:rsidRPr="00B67D41">
        <w:rPr>
          <w:rFonts w:eastAsia="Arial"/>
          <w:sz w:val="28"/>
          <w:szCs w:val="28"/>
        </w:rPr>
        <w:t xml:space="preserve">, </w:t>
      </w:r>
      <w:r>
        <w:rPr>
          <w:rFonts w:eastAsia="Times New Roman CYR"/>
          <w:sz w:val="28"/>
          <w:szCs w:val="28"/>
        </w:rPr>
        <w:t>Школа</w:t>
      </w:r>
      <w:r w:rsidRPr="00B67D41">
        <w:rPr>
          <w:rFonts w:eastAsia="Times New Roman CYR"/>
          <w:sz w:val="28"/>
          <w:szCs w:val="28"/>
        </w:rPr>
        <w:t xml:space="preserve"> может создавать другие некоммерческие организации и вступать в ассоциации и союзы</w:t>
      </w:r>
      <w:r w:rsidRPr="00B67D41">
        <w:rPr>
          <w:rFonts w:eastAsia="Arial"/>
          <w:sz w:val="28"/>
          <w:szCs w:val="28"/>
        </w:rPr>
        <w:t>.</w:t>
      </w:r>
    </w:p>
    <w:p w:rsidR="00626D90" w:rsidRPr="00B67D41" w:rsidRDefault="00626D90" w:rsidP="00626D90">
      <w:pPr>
        <w:spacing w:line="235" w:lineRule="auto"/>
        <w:ind w:right="20"/>
        <w:jc w:val="both"/>
        <w:rPr>
          <w:sz w:val="20"/>
          <w:szCs w:val="20"/>
        </w:rPr>
      </w:pPr>
    </w:p>
    <w:p w:rsidR="00626D90" w:rsidRPr="00B67D41" w:rsidRDefault="00626D90" w:rsidP="00626D90">
      <w:pPr>
        <w:spacing w:line="16" w:lineRule="exact"/>
        <w:rPr>
          <w:sz w:val="20"/>
          <w:szCs w:val="20"/>
        </w:rPr>
      </w:pPr>
    </w:p>
    <w:p w:rsidR="00626D90" w:rsidRDefault="00626D90" w:rsidP="00BA717A">
      <w:pPr>
        <w:pStyle w:val="a6"/>
        <w:widowControl w:val="0"/>
        <w:numPr>
          <w:ilvl w:val="0"/>
          <w:numId w:val="17"/>
        </w:numPr>
        <w:spacing w:after="0"/>
        <w:jc w:val="center"/>
        <w:rPr>
          <w:b/>
          <w:sz w:val="28"/>
          <w:szCs w:val="28"/>
        </w:rPr>
      </w:pPr>
      <w:r w:rsidRPr="00EA5D03">
        <w:rPr>
          <w:b/>
          <w:sz w:val="28"/>
          <w:szCs w:val="28"/>
        </w:rPr>
        <w:t>Организация учебного процесса в Школе.</w:t>
      </w:r>
    </w:p>
    <w:p w:rsidR="00626D90" w:rsidRPr="00EA5D03" w:rsidRDefault="00626D90" w:rsidP="00626D90">
      <w:pPr>
        <w:pStyle w:val="a6"/>
        <w:widowControl w:val="0"/>
        <w:spacing w:after="0"/>
        <w:rPr>
          <w:b/>
          <w:sz w:val="28"/>
          <w:szCs w:val="28"/>
        </w:rPr>
      </w:pPr>
    </w:p>
    <w:p w:rsidR="00626D90" w:rsidRPr="00095BD2" w:rsidRDefault="00626D90" w:rsidP="00BA717A">
      <w:pPr>
        <w:pStyle w:val="a6"/>
        <w:widowControl w:val="0"/>
        <w:numPr>
          <w:ilvl w:val="1"/>
          <w:numId w:val="17"/>
        </w:numPr>
        <w:tabs>
          <w:tab w:val="left" w:pos="880"/>
        </w:tabs>
        <w:spacing w:after="0"/>
        <w:ind w:left="0" w:firstLine="0"/>
        <w:jc w:val="both"/>
        <w:rPr>
          <w:b/>
          <w:sz w:val="28"/>
          <w:szCs w:val="28"/>
        </w:rPr>
      </w:pPr>
      <w:r w:rsidRPr="00EA5D03">
        <w:rPr>
          <w:sz w:val="28"/>
          <w:szCs w:val="28"/>
        </w:rPr>
        <w:t xml:space="preserve">Школа осуществляет образовательный процесс в соответствии с </w:t>
      </w:r>
      <w:r w:rsidRPr="00095BD2">
        <w:rPr>
          <w:sz w:val="28"/>
          <w:szCs w:val="28"/>
        </w:rPr>
        <w:t>уровнями общеобразовательных программ</w:t>
      </w:r>
      <w:r w:rsidR="00751369">
        <w:rPr>
          <w:sz w:val="28"/>
          <w:szCs w:val="28"/>
        </w:rPr>
        <w:t xml:space="preserve"> дошкольного, начального общего и</w:t>
      </w:r>
      <w:r w:rsidRPr="00095BD2">
        <w:rPr>
          <w:sz w:val="28"/>
          <w:szCs w:val="28"/>
        </w:rPr>
        <w:t xml:space="preserve"> основного общего образования. </w:t>
      </w:r>
    </w:p>
    <w:p w:rsidR="00626D90" w:rsidRPr="00095BD2" w:rsidRDefault="00626D90" w:rsidP="00BA717A">
      <w:pPr>
        <w:pStyle w:val="a6"/>
        <w:widowControl w:val="0"/>
        <w:numPr>
          <w:ilvl w:val="1"/>
          <w:numId w:val="17"/>
        </w:numPr>
        <w:tabs>
          <w:tab w:val="left" w:pos="880"/>
        </w:tabs>
        <w:spacing w:after="0"/>
        <w:ind w:left="0" w:firstLine="0"/>
        <w:jc w:val="both"/>
        <w:rPr>
          <w:b/>
          <w:sz w:val="28"/>
          <w:szCs w:val="28"/>
        </w:rPr>
      </w:pPr>
      <w:r w:rsidRPr="00095BD2">
        <w:rPr>
          <w:sz w:val="28"/>
          <w:szCs w:val="28"/>
        </w:rPr>
        <w:t xml:space="preserve">При наличии соответствующих условий и, исходя из запросов обучающихся и их родителей (законных представителей), в Школе осуществляется </w:t>
      </w:r>
      <w:proofErr w:type="gramStart"/>
      <w:r w:rsidRPr="00095BD2">
        <w:rPr>
          <w:sz w:val="28"/>
          <w:szCs w:val="28"/>
        </w:rPr>
        <w:t>обучение по</w:t>
      </w:r>
      <w:proofErr w:type="gramEnd"/>
      <w:r w:rsidRPr="00095BD2">
        <w:rPr>
          <w:sz w:val="28"/>
          <w:szCs w:val="28"/>
        </w:rPr>
        <w:t xml:space="preserve"> различным профилям, в том числе на основе договоров с ВУЗами и иными образовательными учреждениями.</w:t>
      </w:r>
    </w:p>
    <w:p w:rsidR="00626D90" w:rsidRPr="006875ED" w:rsidRDefault="00626D90" w:rsidP="00BA717A">
      <w:pPr>
        <w:widowControl w:val="0"/>
        <w:numPr>
          <w:ilvl w:val="1"/>
          <w:numId w:val="17"/>
        </w:numPr>
        <w:tabs>
          <w:tab w:val="left" w:pos="0"/>
          <w:tab w:val="left" w:pos="900"/>
        </w:tabs>
        <w:ind w:left="0" w:firstLine="0"/>
        <w:contextualSpacing/>
        <w:jc w:val="both"/>
        <w:rPr>
          <w:sz w:val="28"/>
          <w:szCs w:val="28"/>
        </w:rPr>
      </w:pPr>
      <w:r w:rsidRPr="007E1A52">
        <w:rPr>
          <w:sz w:val="28"/>
          <w:szCs w:val="28"/>
        </w:rPr>
        <w:t xml:space="preserve">Учебные нагрузки </w:t>
      </w:r>
      <w:proofErr w:type="gramStart"/>
      <w:r w:rsidRPr="007E1A52">
        <w:rPr>
          <w:sz w:val="28"/>
          <w:szCs w:val="28"/>
        </w:rPr>
        <w:t>обучающихся</w:t>
      </w:r>
      <w:proofErr w:type="gramEnd"/>
      <w:r w:rsidRPr="007E1A52">
        <w:rPr>
          <w:sz w:val="28"/>
          <w:szCs w:val="28"/>
        </w:rPr>
        <w:t xml:space="preserve"> определяются Санитарными нормами и </w:t>
      </w:r>
      <w:r w:rsidRPr="006875ED">
        <w:rPr>
          <w:sz w:val="28"/>
          <w:szCs w:val="28"/>
        </w:rPr>
        <w:lastRenderedPageBreak/>
        <w:t>правилами.</w:t>
      </w:r>
    </w:p>
    <w:p w:rsidR="00626D90" w:rsidRPr="0028201D" w:rsidRDefault="00626D90" w:rsidP="00BA717A">
      <w:pPr>
        <w:widowControl w:val="0"/>
        <w:numPr>
          <w:ilvl w:val="1"/>
          <w:numId w:val="17"/>
        </w:numPr>
        <w:tabs>
          <w:tab w:val="left" w:pos="0"/>
          <w:tab w:val="left" w:pos="900"/>
        </w:tabs>
        <w:ind w:left="0" w:firstLine="0"/>
        <w:contextualSpacing/>
        <w:jc w:val="both"/>
        <w:rPr>
          <w:sz w:val="28"/>
          <w:szCs w:val="28"/>
        </w:rPr>
      </w:pPr>
      <w:r w:rsidRPr="0028201D">
        <w:rPr>
          <w:sz w:val="28"/>
          <w:szCs w:val="28"/>
        </w:rPr>
        <w:t>Расписание занятий соответствует  требованиям санитарных правил и норм и предусматривает перерывы достаточной продолжительности для питания и отдыха учащихся.</w:t>
      </w:r>
    </w:p>
    <w:p w:rsidR="00626D90" w:rsidRDefault="00626D90" w:rsidP="00BA717A">
      <w:pPr>
        <w:widowControl w:val="0"/>
        <w:numPr>
          <w:ilvl w:val="1"/>
          <w:numId w:val="17"/>
        </w:numPr>
        <w:tabs>
          <w:tab w:val="left" w:pos="0"/>
          <w:tab w:val="left" w:pos="900"/>
        </w:tabs>
        <w:ind w:left="0" w:firstLine="0"/>
        <w:contextualSpacing/>
        <w:jc w:val="both"/>
        <w:rPr>
          <w:sz w:val="28"/>
          <w:szCs w:val="28"/>
        </w:rPr>
      </w:pPr>
      <w:r w:rsidRPr="0028201D">
        <w:rPr>
          <w:sz w:val="28"/>
          <w:szCs w:val="28"/>
        </w:rPr>
        <w:t xml:space="preserve">При реализации образовательных программ используются различные образовательные технологии, в том числе дистанционные образовательные </w:t>
      </w:r>
      <w:r w:rsidRPr="00115A6A">
        <w:rPr>
          <w:sz w:val="28"/>
          <w:szCs w:val="28"/>
        </w:rPr>
        <w:t xml:space="preserve">технологии, электронное обучение. </w:t>
      </w:r>
    </w:p>
    <w:p w:rsidR="00626D90" w:rsidRPr="000E20E5" w:rsidRDefault="00626D90" w:rsidP="00BA717A">
      <w:pPr>
        <w:numPr>
          <w:ilvl w:val="1"/>
          <w:numId w:val="17"/>
        </w:numPr>
        <w:ind w:left="0" w:firstLine="0"/>
        <w:jc w:val="both"/>
        <w:rPr>
          <w:sz w:val="28"/>
          <w:szCs w:val="28"/>
        </w:rPr>
      </w:pPr>
      <w:r w:rsidRPr="000E20E5">
        <w:rPr>
          <w:sz w:val="28"/>
          <w:szCs w:val="28"/>
        </w:rPr>
        <w:t>Образовательные программы могут быть реализованы Школой в сетевой форме, обеспечивающей возможность использования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
    <w:p w:rsidR="00626D90" w:rsidRDefault="00626D90" w:rsidP="00BA717A">
      <w:pPr>
        <w:widowControl w:val="0"/>
        <w:numPr>
          <w:ilvl w:val="1"/>
          <w:numId w:val="17"/>
        </w:numPr>
        <w:tabs>
          <w:tab w:val="left" w:pos="0"/>
          <w:tab w:val="num" w:pos="720"/>
          <w:tab w:val="left" w:pos="1080"/>
        </w:tabs>
        <w:ind w:left="0" w:firstLine="0"/>
        <w:contextualSpacing/>
        <w:jc w:val="both"/>
        <w:rPr>
          <w:sz w:val="28"/>
          <w:szCs w:val="28"/>
        </w:rPr>
      </w:pPr>
      <w:r w:rsidRPr="00115A6A">
        <w:rPr>
          <w:sz w:val="28"/>
          <w:szCs w:val="28"/>
        </w:rPr>
        <w:t xml:space="preserve">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115A6A">
        <w:rPr>
          <w:sz w:val="28"/>
          <w:szCs w:val="28"/>
        </w:rPr>
        <w:t>обучение по</w:t>
      </w:r>
      <w:proofErr w:type="gramEnd"/>
      <w:r w:rsidRPr="00115A6A">
        <w:rPr>
          <w:sz w:val="28"/>
          <w:szCs w:val="28"/>
        </w:rPr>
        <w:t xml:space="preserve"> образовательным программам начального общего, основного общего и среднего общего образования организуется на дому.</w:t>
      </w:r>
      <w:r w:rsidRPr="00095BD2">
        <w:rPr>
          <w:sz w:val="28"/>
          <w:szCs w:val="28"/>
        </w:rPr>
        <w:t xml:space="preserve"> </w:t>
      </w:r>
    </w:p>
    <w:p w:rsidR="00626D90" w:rsidRPr="001B4247" w:rsidRDefault="00626D90" w:rsidP="00BA717A">
      <w:pPr>
        <w:widowControl w:val="0"/>
        <w:numPr>
          <w:ilvl w:val="1"/>
          <w:numId w:val="17"/>
        </w:numPr>
        <w:tabs>
          <w:tab w:val="left" w:pos="0"/>
          <w:tab w:val="num" w:pos="720"/>
          <w:tab w:val="left" w:pos="1080"/>
        </w:tabs>
        <w:ind w:left="0" w:firstLine="0"/>
        <w:contextualSpacing/>
        <w:jc w:val="both"/>
        <w:rPr>
          <w:sz w:val="28"/>
          <w:szCs w:val="28"/>
        </w:rPr>
      </w:pPr>
      <w:r w:rsidRPr="001B4247">
        <w:rPr>
          <w:sz w:val="28"/>
          <w:szCs w:val="28"/>
        </w:rPr>
        <w:t xml:space="preserve">Школа обеспечивает занятия </w:t>
      </w:r>
      <w:proofErr w:type="gramStart"/>
      <w:r w:rsidRPr="001B4247">
        <w:rPr>
          <w:sz w:val="28"/>
          <w:szCs w:val="28"/>
        </w:rPr>
        <w:t>на дому с обучающимися в соответствии с медицинским заключением о состоянии</w:t>
      </w:r>
      <w:proofErr w:type="gramEnd"/>
      <w:r w:rsidRPr="001B4247">
        <w:rPr>
          <w:sz w:val="28"/>
          <w:szCs w:val="28"/>
        </w:rPr>
        <w:t xml:space="preserve"> здоровья. В соответствии с инструкциями Министерства просвещения  РФ и департамента образования, науки и молодежной политики Воронежской области.</w:t>
      </w:r>
    </w:p>
    <w:p w:rsidR="00626D90" w:rsidRPr="001B4247" w:rsidRDefault="00626D90" w:rsidP="00BA717A">
      <w:pPr>
        <w:widowControl w:val="0"/>
        <w:numPr>
          <w:ilvl w:val="1"/>
          <w:numId w:val="17"/>
        </w:numPr>
        <w:tabs>
          <w:tab w:val="left" w:pos="0"/>
          <w:tab w:val="num" w:pos="1080"/>
        </w:tabs>
        <w:ind w:left="0" w:firstLine="0"/>
        <w:contextualSpacing/>
        <w:jc w:val="both"/>
        <w:rPr>
          <w:sz w:val="28"/>
          <w:szCs w:val="28"/>
        </w:rPr>
      </w:pPr>
      <w:r w:rsidRPr="001B4247">
        <w:rPr>
          <w:sz w:val="28"/>
          <w:szCs w:val="28"/>
        </w:rPr>
        <w:t xml:space="preserve">Текущий контроль успеваемости </w:t>
      </w:r>
      <w:proofErr w:type="gramStart"/>
      <w:r w:rsidRPr="001B4247">
        <w:rPr>
          <w:sz w:val="28"/>
          <w:szCs w:val="28"/>
        </w:rPr>
        <w:t>обучающихся</w:t>
      </w:r>
      <w:proofErr w:type="gramEnd"/>
      <w:r w:rsidRPr="001B4247">
        <w:rPr>
          <w:sz w:val="28"/>
          <w:szCs w:val="28"/>
        </w:rPr>
        <w:t xml:space="preserve"> осуществляется учителями по пятибалльной системе. Учитель, проверяя и оценивания работы (в том числе и контрольные), устные ответы </w:t>
      </w:r>
      <w:proofErr w:type="gramStart"/>
      <w:r w:rsidRPr="001B4247">
        <w:rPr>
          <w:sz w:val="28"/>
          <w:szCs w:val="28"/>
        </w:rPr>
        <w:t>обучающихся</w:t>
      </w:r>
      <w:proofErr w:type="gramEnd"/>
      <w:r w:rsidRPr="001B4247">
        <w:rPr>
          <w:sz w:val="28"/>
          <w:szCs w:val="28"/>
        </w:rPr>
        <w:t xml:space="preserve">, достигнутые ими навыки и умения, выставляет оценку </w:t>
      </w:r>
      <w:r w:rsidRPr="009D4A3A">
        <w:rPr>
          <w:sz w:val="28"/>
          <w:szCs w:val="28"/>
        </w:rPr>
        <w:t>в классный журнал и</w:t>
      </w:r>
      <w:r w:rsidRPr="001B4247">
        <w:rPr>
          <w:sz w:val="28"/>
          <w:szCs w:val="28"/>
        </w:rPr>
        <w:t xml:space="preserve"> электронный дневник.</w:t>
      </w:r>
    </w:p>
    <w:p w:rsidR="00626D90" w:rsidRDefault="00626D90" w:rsidP="00BA717A">
      <w:pPr>
        <w:widowControl w:val="0"/>
        <w:numPr>
          <w:ilvl w:val="1"/>
          <w:numId w:val="17"/>
        </w:numPr>
        <w:tabs>
          <w:tab w:val="left" w:pos="0"/>
          <w:tab w:val="left" w:pos="900"/>
        </w:tabs>
        <w:ind w:left="0" w:firstLine="0"/>
        <w:contextualSpacing/>
        <w:jc w:val="both"/>
        <w:rPr>
          <w:sz w:val="28"/>
          <w:szCs w:val="28"/>
        </w:rPr>
      </w:pPr>
      <w:r w:rsidRPr="00DC2FAC">
        <w:rPr>
          <w:sz w:val="28"/>
          <w:szCs w:val="28"/>
        </w:rPr>
        <w:t xml:space="preserve">Промежуточные итоговые оценки </w:t>
      </w:r>
      <w:r>
        <w:rPr>
          <w:sz w:val="28"/>
          <w:szCs w:val="28"/>
        </w:rPr>
        <w:t>в баллах выставляются со 2 по 9</w:t>
      </w:r>
      <w:r w:rsidR="00751369">
        <w:rPr>
          <w:sz w:val="28"/>
          <w:szCs w:val="28"/>
        </w:rPr>
        <w:t xml:space="preserve"> классы по четвертям</w:t>
      </w:r>
      <w:r w:rsidRPr="00DC2FAC">
        <w:rPr>
          <w:sz w:val="28"/>
          <w:szCs w:val="28"/>
        </w:rPr>
        <w:t xml:space="preserve">. В конце учебного года выставляются итоговые годовые оценки. </w:t>
      </w:r>
    </w:p>
    <w:p w:rsidR="00626D90" w:rsidRPr="00512642" w:rsidRDefault="00626D90" w:rsidP="00BA717A">
      <w:pPr>
        <w:widowControl w:val="0"/>
        <w:numPr>
          <w:ilvl w:val="1"/>
          <w:numId w:val="17"/>
        </w:numPr>
        <w:tabs>
          <w:tab w:val="left" w:pos="0"/>
        </w:tabs>
        <w:ind w:left="0" w:firstLine="0"/>
        <w:contextualSpacing/>
        <w:jc w:val="both"/>
        <w:rPr>
          <w:sz w:val="28"/>
          <w:szCs w:val="28"/>
        </w:rPr>
      </w:pPr>
      <w:proofErr w:type="gramStart"/>
      <w:r w:rsidRPr="00512642">
        <w:rPr>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626D90" w:rsidRDefault="00626D90" w:rsidP="00BA717A">
      <w:pPr>
        <w:widowControl w:val="0"/>
        <w:numPr>
          <w:ilvl w:val="1"/>
          <w:numId w:val="17"/>
        </w:numPr>
        <w:tabs>
          <w:tab w:val="left" w:pos="0"/>
          <w:tab w:val="left" w:pos="1100"/>
        </w:tabs>
        <w:ind w:left="0" w:firstLine="0"/>
        <w:contextualSpacing/>
        <w:jc w:val="both"/>
        <w:rPr>
          <w:sz w:val="28"/>
          <w:szCs w:val="28"/>
        </w:rPr>
      </w:pPr>
      <w:r w:rsidRPr="00B27922">
        <w:rPr>
          <w:sz w:val="28"/>
          <w:szCs w:val="28"/>
        </w:rPr>
        <w:t xml:space="preserve">Выпускникам Школы после прохождения итоговой аттестации выдается документ </w:t>
      </w:r>
      <w:r>
        <w:rPr>
          <w:sz w:val="28"/>
          <w:szCs w:val="28"/>
        </w:rPr>
        <w:t xml:space="preserve">об образовании </w:t>
      </w:r>
      <w:r w:rsidRPr="00B27922">
        <w:rPr>
          <w:sz w:val="28"/>
          <w:szCs w:val="28"/>
        </w:rPr>
        <w:t>государственного образца.</w:t>
      </w:r>
      <w:r>
        <w:rPr>
          <w:sz w:val="28"/>
          <w:szCs w:val="28"/>
        </w:rPr>
        <w:t xml:space="preserve"> </w:t>
      </w:r>
    </w:p>
    <w:p w:rsidR="00626D90" w:rsidRDefault="00626D90" w:rsidP="00BA717A">
      <w:pPr>
        <w:widowControl w:val="0"/>
        <w:numPr>
          <w:ilvl w:val="1"/>
          <w:numId w:val="17"/>
        </w:numPr>
        <w:tabs>
          <w:tab w:val="left" w:pos="0"/>
          <w:tab w:val="left" w:pos="1100"/>
        </w:tabs>
        <w:ind w:left="0" w:firstLine="0"/>
        <w:contextualSpacing/>
        <w:jc w:val="both"/>
        <w:rPr>
          <w:sz w:val="28"/>
          <w:szCs w:val="28"/>
        </w:rPr>
      </w:pPr>
      <w:r w:rsidRPr="007E1A52">
        <w:rPr>
          <w:sz w:val="28"/>
          <w:szCs w:val="28"/>
        </w:rPr>
        <w:t>Перевод обучающегося в следующий класс осуществляется по решению педагогического совета Школы.</w:t>
      </w:r>
      <w:bookmarkStart w:id="4" w:name="p561"/>
      <w:bookmarkStart w:id="5" w:name="p563"/>
      <w:bookmarkEnd w:id="4"/>
      <w:bookmarkEnd w:id="5"/>
    </w:p>
    <w:p w:rsidR="00626D90" w:rsidRDefault="00626D90" w:rsidP="00BA717A">
      <w:pPr>
        <w:widowControl w:val="0"/>
        <w:numPr>
          <w:ilvl w:val="1"/>
          <w:numId w:val="17"/>
        </w:numPr>
        <w:tabs>
          <w:tab w:val="left" w:pos="0"/>
          <w:tab w:val="left" w:pos="1100"/>
        </w:tabs>
        <w:ind w:left="0" w:firstLine="0"/>
        <w:contextualSpacing/>
        <w:jc w:val="both"/>
        <w:rPr>
          <w:sz w:val="28"/>
          <w:szCs w:val="28"/>
        </w:rPr>
      </w:pPr>
      <w:r w:rsidRPr="007E1A52">
        <w:rPr>
          <w:sz w:val="28"/>
          <w:szCs w:val="28"/>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626D90" w:rsidRDefault="00626D90" w:rsidP="00BA717A">
      <w:pPr>
        <w:widowControl w:val="0"/>
        <w:numPr>
          <w:ilvl w:val="1"/>
          <w:numId w:val="17"/>
        </w:numPr>
        <w:tabs>
          <w:tab w:val="left" w:pos="0"/>
          <w:tab w:val="left" w:pos="1100"/>
        </w:tabs>
        <w:ind w:left="0" w:firstLine="0"/>
        <w:contextualSpacing/>
        <w:jc w:val="both"/>
        <w:rPr>
          <w:sz w:val="28"/>
          <w:szCs w:val="28"/>
        </w:rPr>
      </w:pPr>
      <w:r w:rsidRPr="007E1A52">
        <w:rPr>
          <w:sz w:val="28"/>
          <w:szCs w:val="28"/>
        </w:rPr>
        <w:t xml:space="preserve">В дополнение к обязательным предметам </w:t>
      </w:r>
      <w:r>
        <w:rPr>
          <w:sz w:val="28"/>
          <w:szCs w:val="28"/>
        </w:rPr>
        <w:t xml:space="preserve">в Школе вводятся </w:t>
      </w:r>
      <w:r w:rsidRPr="007E1A52">
        <w:rPr>
          <w:sz w:val="28"/>
          <w:szCs w:val="28"/>
        </w:rPr>
        <w:t>предметы по выбору самих обучающихся, направленные на реализацию интересов, способностей и возможностей личности.</w:t>
      </w:r>
    </w:p>
    <w:p w:rsidR="00626D90" w:rsidRPr="00095BD2" w:rsidRDefault="00626D90" w:rsidP="00BA717A">
      <w:pPr>
        <w:widowControl w:val="0"/>
        <w:numPr>
          <w:ilvl w:val="1"/>
          <w:numId w:val="17"/>
        </w:numPr>
        <w:tabs>
          <w:tab w:val="left" w:pos="0"/>
          <w:tab w:val="left" w:pos="1100"/>
        </w:tabs>
        <w:ind w:left="0" w:firstLine="0"/>
        <w:contextualSpacing/>
        <w:jc w:val="both"/>
        <w:rPr>
          <w:sz w:val="28"/>
          <w:szCs w:val="28"/>
        </w:rPr>
      </w:pPr>
      <w:r w:rsidRPr="00095BD2">
        <w:rPr>
          <w:sz w:val="28"/>
          <w:szCs w:val="28"/>
        </w:rPr>
        <w:t>Содержание образовательных областей дошкольного образования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как сквозных механизмах развития ребенка):</w:t>
      </w:r>
    </w:p>
    <w:p w:rsidR="00626D90" w:rsidRPr="00BB7800" w:rsidRDefault="00626D90" w:rsidP="00BA717A">
      <w:pPr>
        <w:pStyle w:val="ConsPlusNormal"/>
        <w:numPr>
          <w:ilvl w:val="0"/>
          <w:numId w:val="13"/>
        </w:numPr>
        <w:tabs>
          <w:tab w:val="clear" w:pos="900"/>
          <w:tab w:val="num" w:pos="120"/>
          <w:tab w:val="left" w:pos="480"/>
        </w:tabs>
        <w:ind w:left="0" w:firstLine="0"/>
        <w:jc w:val="both"/>
        <w:rPr>
          <w:rFonts w:ascii="Times New Roman" w:hAnsi="Times New Roman" w:cs="Times New Roman"/>
          <w:sz w:val="28"/>
          <w:szCs w:val="28"/>
        </w:rPr>
      </w:pPr>
      <w:r w:rsidRPr="00BB7800">
        <w:rPr>
          <w:rFonts w:ascii="Times New Roman" w:hAnsi="Times New Roman" w:cs="Times New Roman"/>
          <w:sz w:val="28"/>
          <w:szCs w:val="28"/>
        </w:rPr>
        <w:t xml:space="preserve">в раннем возрасте (1−3 года) − предметная деятельность и игры с составными </w:t>
      </w:r>
      <w:r w:rsidRPr="00BB7800">
        <w:rPr>
          <w:rFonts w:ascii="Times New Roman" w:hAnsi="Times New Roman" w:cs="Times New Roman"/>
          <w:sz w:val="28"/>
          <w:szCs w:val="28"/>
        </w:rPr>
        <w:lastRenderedPageBreak/>
        <w:t xml:space="preserve">и динамическими игрушками, экспериментирование с материалами и веществами (песок, вода, тесто и пр.), общение </w:t>
      </w:r>
      <w:proofErr w:type="gramStart"/>
      <w:r w:rsidRPr="00BB7800">
        <w:rPr>
          <w:rFonts w:ascii="Times New Roman" w:hAnsi="Times New Roman" w:cs="Times New Roman"/>
          <w:sz w:val="28"/>
          <w:szCs w:val="28"/>
        </w:rPr>
        <w:t>со</w:t>
      </w:r>
      <w:proofErr w:type="gramEnd"/>
      <w:r w:rsidRPr="00BB7800">
        <w:rPr>
          <w:rFonts w:ascii="Times New Roman" w:hAnsi="Times New Roman" w:cs="Times New Roman"/>
          <w:sz w:val="28"/>
          <w:szCs w:val="28"/>
        </w:rPr>
        <w:t xml:space="preserve">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26D90" w:rsidRPr="006E4B02" w:rsidRDefault="00626D90" w:rsidP="00BA717A">
      <w:pPr>
        <w:pStyle w:val="ConsPlusNormal"/>
        <w:numPr>
          <w:ilvl w:val="0"/>
          <w:numId w:val="13"/>
        </w:numPr>
        <w:tabs>
          <w:tab w:val="clear" w:pos="900"/>
          <w:tab w:val="num" w:pos="120"/>
          <w:tab w:val="left" w:pos="480"/>
        </w:tabs>
        <w:ind w:left="0" w:firstLine="0"/>
        <w:jc w:val="both"/>
        <w:rPr>
          <w:rFonts w:ascii="Times New Roman" w:hAnsi="Times New Roman" w:cs="Times New Roman"/>
          <w:sz w:val="28"/>
          <w:szCs w:val="28"/>
        </w:rPr>
      </w:pPr>
      <w:r w:rsidRPr="006E4B02">
        <w:rPr>
          <w:rFonts w:ascii="Times New Roman" w:hAnsi="Times New Roman" w:cs="Times New Roman"/>
          <w:sz w:val="28"/>
          <w:szCs w:val="28"/>
        </w:rPr>
        <w:t xml:space="preserve">для детей дошкольного возраста (3−8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6E4B02">
        <w:rPr>
          <w:rFonts w:ascii="Times New Roman" w:hAnsi="Times New Roman" w:cs="Times New Roman"/>
          <w:sz w:val="28"/>
          <w:szCs w:val="28"/>
        </w:rPr>
        <w:t>со</w:t>
      </w:r>
      <w:proofErr w:type="gramEnd"/>
      <w:r w:rsidRPr="006E4B02">
        <w:rPr>
          <w:rFonts w:ascii="Times New Roman" w:hAnsi="Times New Roman" w:cs="Times New Roman"/>
          <w:sz w:val="28"/>
          <w:szCs w:val="28"/>
        </w:rPr>
        <w:t xml:space="preserve">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w:t>
      </w:r>
      <w:proofErr w:type="gramStart"/>
      <w:r w:rsidRPr="006E4B02">
        <w:rPr>
          <w:rFonts w:ascii="Times New Roman" w:hAnsi="Times New Roman" w:cs="Times New Roman"/>
          <w:sz w:val="28"/>
          <w:szCs w:val="28"/>
        </w:rPr>
        <w:t>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26D90" w:rsidRDefault="00626D90" w:rsidP="00BA717A">
      <w:pPr>
        <w:pStyle w:val="ConsPlusNormal"/>
        <w:numPr>
          <w:ilvl w:val="1"/>
          <w:numId w:val="17"/>
        </w:numPr>
        <w:ind w:left="0" w:firstLine="0"/>
        <w:jc w:val="both"/>
        <w:rPr>
          <w:rFonts w:ascii="Times New Roman" w:hAnsi="Times New Roman" w:cs="Times New Roman"/>
          <w:iCs/>
          <w:color w:val="000000"/>
          <w:sz w:val="28"/>
          <w:szCs w:val="28"/>
        </w:rPr>
      </w:pPr>
      <w:r w:rsidRPr="002F118F">
        <w:rPr>
          <w:rFonts w:ascii="Times New Roman" w:hAnsi="Times New Roman" w:cs="Times New Roman"/>
          <w:iCs/>
          <w:color w:val="000000"/>
          <w:sz w:val="28"/>
          <w:szCs w:val="28"/>
        </w:rPr>
        <w:t>По запросу родителей (законных представителей) возможна организация работы групп кратковременного пребывания.</w:t>
      </w:r>
      <w:r w:rsidRPr="002F118F">
        <w:rPr>
          <w:rFonts w:ascii="Times New Roman" w:hAnsi="Times New Roman" w:cs="Times New Roman"/>
          <w:sz w:val="28"/>
          <w:szCs w:val="28"/>
        </w:rPr>
        <w:t xml:space="preserve"> </w:t>
      </w:r>
    </w:p>
    <w:p w:rsidR="00626D90" w:rsidRDefault="00626D90" w:rsidP="00BA717A">
      <w:pPr>
        <w:pStyle w:val="ConsPlusNormal"/>
        <w:numPr>
          <w:ilvl w:val="1"/>
          <w:numId w:val="17"/>
        </w:numPr>
        <w:ind w:left="0" w:firstLine="0"/>
        <w:jc w:val="both"/>
        <w:rPr>
          <w:rFonts w:ascii="Times New Roman" w:hAnsi="Times New Roman" w:cs="Times New Roman"/>
          <w:iCs/>
          <w:color w:val="000000"/>
          <w:sz w:val="28"/>
          <w:szCs w:val="28"/>
        </w:rPr>
      </w:pPr>
      <w:r w:rsidRPr="002F118F">
        <w:rPr>
          <w:rFonts w:ascii="Times New Roman" w:hAnsi="Times New Roman" w:cs="Times New Roman"/>
          <w:sz w:val="28"/>
          <w:szCs w:val="28"/>
        </w:rPr>
        <w:t xml:space="preserve">Школа при реализации программы дошкольного образования  работает по 5-дневной рабочей неделе с 10-часовым пребыванием детей в режиме сокращенного рабочего дня (с </w:t>
      </w:r>
      <w:r w:rsidRPr="003737E1">
        <w:rPr>
          <w:rFonts w:ascii="Times New Roman" w:hAnsi="Times New Roman" w:cs="Times New Roman"/>
          <w:sz w:val="28"/>
          <w:szCs w:val="28"/>
        </w:rPr>
        <w:t>08.00 до 18.00</w:t>
      </w:r>
      <w:r w:rsidRPr="002F118F">
        <w:rPr>
          <w:rFonts w:ascii="Times New Roman" w:hAnsi="Times New Roman" w:cs="Times New Roman"/>
          <w:sz w:val="28"/>
          <w:szCs w:val="28"/>
        </w:rPr>
        <w:t>). Выходные дни: суббота, воскресенье, праздничные дни.</w:t>
      </w:r>
    </w:p>
    <w:p w:rsidR="00626D90" w:rsidRPr="000D4DBE" w:rsidRDefault="00626D90" w:rsidP="00BA717A">
      <w:pPr>
        <w:pStyle w:val="ConsPlusNormal"/>
        <w:numPr>
          <w:ilvl w:val="1"/>
          <w:numId w:val="17"/>
        </w:numPr>
        <w:ind w:left="0" w:firstLine="0"/>
        <w:jc w:val="both"/>
        <w:rPr>
          <w:rFonts w:ascii="Times New Roman" w:hAnsi="Times New Roman" w:cs="Times New Roman"/>
          <w:iCs/>
          <w:color w:val="000000"/>
          <w:sz w:val="28"/>
          <w:szCs w:val="28"/>
        </w:rPr>
      </w:pPr>
      <w:r w:rsidRPr="000D4DBE">
        <w:rPr>
          <w:rFonts w:ascii="Times New Roman" w:hAnsi="Times New Roman" w:cs="Times New Roman"/>
          <w:sz w:val="28"/>
          <w:szCs w:val="28"/>
        </w:rPr>
        <w:t>Прием обучающихся и воспитанников в Школу осуществляется в соответствии с Правилами приема в МКОУ «</w:t>
      </w:r>
      <w:r w:rsidRPr="00C82BA2">
        <w:rPr>
          <w:rFonts w:ascii="Times New Roman" w:hAnsi="Times New Roman" w:cs="Times New Roman"/>
          <w:sz w:val="28"/>
          <w:szCs w:val="28"/>
        </w:rPr>
        <w:t>Соколовская</w:t>
      </w:r>
      <w:r w:rsidRPr="000D4DBE">
        <w:rPr>
          <w:rFonts w:ascii="Times New Roman" w:hAnsi="Times New Roman" w:cs="Times New Roman"/>
          <w:sz w:val="28"/>
          <w:szCs w:val="28"/>
        </w:rPr>
        <w:t xml:space="preserve"> </w:t>
      </w:r>
      <w:r w:rsidR="00751369">
        <w:rPr>
          <w:rFonts w:ascii="Times New Roman" w:hAnsi="Times New Roman" w:cs="Times New Roman"/>
          <w:sz w:val="28"/>
          <w:szCs w:val="28"/>
        </w:rPr>
        <w:t>О</w:t>
      </w:r>
      <w:r w:rsidRPr="000D4DBE">
        <w:rPr>
          <w:rFonts w:ascii="Times New Roman" w:hAnsi="Times New Roman" w:cs="Times New Roman"/>
          <w:sz w:val="28"/>
          <w:szCs w:val="28"/>
        </w:rPr>
        <w:t xml:space="preserve">ОШ». </w:t>
      </w:r>
    </w:p>
    <w:p w:rsidR="00626D90" w:rsidRPr="000D4DBE" w:rsidRDefault="00626D90" w:rsidP="00BA717A">
      <w:pPr>
        <w:pStyle w:val="ConsPlusNormal"/>
        <w:numPr>
          <w:ilvl w:val="1"/>
          <w:numId w:val="17"/>
        </w:numPr>
        <w:ind w:left="0" w:firstLine="0"/>
        <w:jc w:val="both"/>
        <w:rPr>
          <w:rFonts w:ascii="Times New Roman" w:hAnsi="Times New Roman" w:cs="Times New Roman"/>
          <w:iCs/>
          <w:color w:val="000000"/>
          <w:sz w:val="28"/>
          <w:szCs w:val="28"/>
        </w:rPr>
      </w:pPr>
      <w:r w:rsidRPr="000D4DBE">
        <w:rPr>
          <w:rFonts w:ascii="Times New Roman" w:hAnsi="Times New Roman" w:cs="Times New Roman"/>
          <w:sz w:val="28"/>
          <w:szCs w:val="28"/>
        </w:rPr>
        <w:t>Распорядительные акты Школы  о приеме детей размещаются на информационном стенде Школы в день их издания.</w:t>
      </w:r>
    </w:p>
    <w:p w:rsidR="00626D90" w:rsidRPr="000D4DBE" w:rsidRDefault="00626D90" w:rsidP="00BA717A">
      <w:pPr>
        <w:pStyle w:val="ConsPlusNormal"/>
        <w:numPr>
          <w:ilvl w:val="1"/>
          <w:numId w:val="17"/>
        </w:numPr>
        <w:ind w:left="0" w:firstLine="0"/>
        <w:jc w:val="both"/>
        <w:rPr>
          <w:rFonts w:ascii="Times New Roman" w:hAnsi="Times New Roman" w:cs="Times New Roman"/>
          <w:iCs/>
          <w:color w:val="000000"/>
          <w:sz w:val="28"/>
          <w:szCs w:val="28"/>
        </w:rPr>
      </w:pPr>
      <w:r w:rsidRPr="000D4DBE">
        <w:rPr>
          <w:rFonts w:ascii="Times New Roman" w:hAnsi="Times New Roman" w:cs="Times New Roman"/>
          <w:sz w:val="28"/>
          <w:szCs w:val="28"/>
        </w:rPr>
        <w:t>На каждого ребенка, зачисленного в Школу, заводится личное дело, в котором хранятся все сданные документы.</w:t>
      </w:r>
    </w:p>
    <w:p w:rsidR="00626D90" w:rsidRPr="000D4DBE" w:rsidRDefault="00626D90" w:rsidP="00BA717A">
      <w:pPr>
        <w:pStyle w:val="ConsPlusNormal"/>
        <w:numPr>
          <w:ilvl w:val="1"/>
          <w:numId w:val="17"/>
        </w:numPr>
        <w:ind w:left="0" w:firstLine="0"/>
        <w:jc w:val="both"/>
        <w:rPr>
          <w:rFonts w:ascii="Times New Roman" w:hAnsi="Times New Roman" w:cs="Times New Roman"/>
          <w:iCs/>
          <w:color w:val="000000"/>
          <w:sz w:val="28"/>
          <w:szCs w:val="28"/>
        </w:rPr>
      </w:pPr>
      <w:r w:rsidRPr="000D4DBE">
        <w:rPr>
          <w:rFonts w:ascii="Times New Roman" w:hAnsi="Times New Roman" w:cs="Times New Roman"/>
          <w:sz w:val="28"/>
          <w:szCs w:val="28"/>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0D4DBE">
        <w:rPr>
          <w:rFonts w:ascii="Times New Roman" w:hAnsi="Times New Roman" w:cs="Times New Roman"/>
          <w:sz w:val="28"/>
          <w:szCs w:val="28"/>
        </w:rPr>
        <w:t>обучающимся</w:t>
      </w:r>
      <w:proofErr w:type="gramEnd"/>
      <w:r w:rsidRPr="000D4DBE">
        <w:rPr>
          <w:rFonts w:ascii="Times New Roman" w:hAnsi="Times New Roman" w:cs="Times New Roman"/>
          <w:sz w:val="28"/>
          <w:szCs w:val="28"/>
        </w:rPr>
        <w:t xml:space="preserve"> не допускается.</w:t>
      </w:r>
    </w:p>
    <w:p w:rsidR="00626D90" w:rsidRDefault="00626D90" w:rsidP="00626D90">
      <w:pPr>
        <w:widowControl w:val="0"/>
        <w:tabs>
          <w:tab w:val="left" w:pos="0"/>
        </w:tabs>
        <w:contextualSpacing/>
        <w:jc w:val="both"/>
        <w:rPr>
          <w:sz w:val="28"/>
          <w:szCs w:val="28"/>
        </w:rPr>
      </w:pPr>
    </w:p>
    <w:p w:rsidR="00626D90" w:rsidRDefault="00626D90" w:rsidP="00BA717A">
      <w:pPr>
        <w:widowControl w:val="0"/>
        <w:numPr>
          <w:ilvl w:val="0"/>
          <w:numId w:val="17"/>
        </w:numPr>
        <w:tabs>
          <w:tab w:val="left" w:pos="0"/>
        </w:tabs>
        <w:contextualSpacing/>
        <w:jc w:val="center"/>
        <w:rPr>
          <w:b/>
          <w:sz w:val="28"/>
          <w:szCs w:val="28"/>
        </w:rPr>
      </w:pPr>
      <w:bookmarkStart w:id="6" w:name="sub_300"/>
      <w:r w:rsidRPr="007E1A52">
        <w:rPr>
          <w:b/>
          <w:sz w:val="28"/>
          <w:szCs w:val="28"/>
        </w:rPr>
        <w:t>Права Учредителя Школы</w:t>
      </w:r>
    </w:p>
    <w:p w:rsidR="00626D90" w:rsidRDefault="00626D90" w:rsidP="00626D90">
      <w:pPr>
        <w:widowControl w:val="0"/>
        <w:tabs>
          <w:tab w:val="left" w:pos="0"/>
        </w:tabs>
        <w:ind w:left="360"/>
        <w:contextualSpacing/>
        <w:rPr>
          <w:b/>
          <w:sz w:val="28"/>
          <w:szCs w:val="28"/>
        </w:rPr>
      </w:pPr>
    </w:p>
    <w:p w:rsidR="00626D90" w:rsidRPr="000D4DBE" w:rsidRDefault="00626D90" w:rsidP="00BA717A">
      <w:pPr>
        <w:numPr>
          <w:ilvl w:val="1"/>
          <w:numId w:val="17"/>
        </w:numPr>
        <w:ind w:left="0" w:firstLine="0"/>
        <w:jc w:val="both"/>
        <w:rPr>
          <w:sz w:val="28"/>
          <w:szCs w:val="28"/>
        </w:rPr>
      </w:pPr>
      <w:r w:rsidRPr="000D4DBE">
        <w:rPr>
          <w:sz w:val="28"/>
          <w:szCs w:val="28"/>
        </w:rPr>
        <w:t xml:space="preserve">К компетенции Учредителя </w:t>
      </w:r>
      <w:r>
        <w:rPr>
          <w:sz w:val="28"/>
          <w:szCs w:val="28"/>
        </w:rPr>
        <w:t>Школы</w:t>
      </w:r>
      <w:r w:rsidRPr="000D4DBE">
        <w:rPr>
          <w:sz w:val="28"/>
          <w:szCs w:val="28"/>
        </w:rPr>
        <w:t xml:space="preserve"> относится:</w:t>
      </w:r>
    </w:p>
    <w:p w:rsidR="00626D90" w:rsidRPr="000D4DBE" w:rsidRDefault="00626D90" w:rsidP="00BA717A">
      <w:pPr>
        <w:numPr>
          <w:ilvl w:val="0"/>
          <w:numId w:val="18"/>
        </w:numPr>
        <w:tabs>
          <w:tab w:val="left" w:pos="426"/>
        </w:tabs>
        <w:ind w:left="0" w:hanging="142"/>
        <w:jc w:val="both"/>
        <w:rPr>
          <w:sz w:val="28"/>
          <w:szCs w:val="28"/>
        </w:rPr>
      </w:pPr>
      <w:r w:rsidRPr="000D4DBE">
        <w:rPr>
          <w:sz w:val="28"/>
          <w:szCs w:val="28"/>
        </w:rPr>
        <w:t xml:space="preserve">утверждение Устава </w:t>
      </w:r>
      <w:r>
        <w:rPr>
          <w:sz w:val="28"/>
          <w:szCs w:val="28"/>
        </w:rPr>
        <w:t>Школы</w:t>
      </w:r>
      <w:r w:rsidRPr="000D4DBE">
        <w:rPr>
          <w:sz w:val="28"/>
          <w:szCs w:val="28"/>
        </w:rPr>
        <w:t>, а также вносимых в него изменений</w:t>
      </w:r>
      <w:r>
        <w:rPr>
          <w:sz w:val="28"/>
          <w:szCs w:val="28"/>
        </w:rPr>
        <w:t xml:space="preserve"> и дополнений</w:t>
      </w:r>
      <w:r w:rsidRPr="000D4DBE">
        <w:rPr>
          <w:sz w:val="28"/>
          <w:szCs w:val="28"/>
        </w:rPr>
        <w:t>;</w:t>
      </w:r>
    </w:p>
    <w:p w:rsidR="00626D90" w:rsidRPr="000D4DBE" w:rsidRDefault="00626D90" w:rsidP="00BA717A">
      <w:pPr>
        <w:numPr>
          <w:ilvl w:val="0"/>
          <w:numId w:val="18"/>
        </w:numPr>
        <w:tabs>
          <w:tab w:val="left" w:pos="426"/>
        </w:tabs>
        <w:ind w:left="0" w:hanging="142"/>
        <w:jc w:val="both"/>
        <w:rPr>
          <w:sz w:val="28"/>
          <w:szCs w:val="28"/>
        </w:rPr>
      </w:pPr>
      <w:r w:rsidRPr="000D4DBE">
        <w:rPr>
          <w:sz w:val="28"/>
          <w:szCs w:val="28"/>
        </w:rPr>
        <w:t xml:space="preserve">создание, реорганизация, изменение типа и ликвидация </w:t>
      </w:r>
      <w:r>
        <w:rPr>
          <w:sz w:val="28"/>
          <w:szCs w:val="28"/>
        </w:rPr>
        <w:t>Школы</w:t>
      </w:r>
      <w:r w:rsidRPr="000D4DBE">
        <w:rPr>
          <w:sz w:val="28"/>
          <w:szCs w:val="28"/>
        </w:rPr>
        <w:t>, утверждение  передаточного акта или разделительного баланса, промежуточного и  окончательного ликвидационного баланса, назначение ликвидационной  комиссии;</w:t>
      </w:r>
    </w:p>
    <w:p w:rsidR="00626D90" w:rsidRPr="000D4DBE" w:rsidRDefault="00626D90" w:rsidP="00BA717A">
      <w:pPr>
        <w:numPr>
          <w:ilvl w:val="0"/>
          <w:numId w:val="19"/>
        </w:numPr>
        <w:tabs>
          <w:tab w:val="left" w:pos="426"/>
        </w:tabs>
        <w:ind w:left="0" w:hanging="142"/>
        <w:jc w:val="both"/>
        <w:rPr>
          <w:sz w:val="28"/>
          <w:szCs w:val="28"/>
        </w:rPr>
      </w:pPr>
      <w:r w:rsidRPr="000D4DBE">
        <w:rPr>
          <w:sz w:val="28"/>
          <w:szCs w:val="28"/>
        </w:rPr>
        <w:lastRenderedPageBreak/>
        <w:t xml:space="preserve">определение перечня особо ценного движимого имущества, закрепленного за </w:t>
      </w:r>
      <w:r>
        <w:rPr>
          <w:sz w:val="28"/>
          <w:szCs w:val="28"/>
        </w:rPr>
        <w:t>школой</w:t>
      </w:r>
      <w:r w:rsidRPr="000D4DBE">
        <w:rPr>
          <w:sz w:val="28"/>
          <w:szCs w:val="28"/>
        </w:rPr>
        <w:t xml:space="preserve">  или приобретенного </w:t>
      </w:r>
      <w:r>
        <w:rPr>
          <w:sz w:val="28"/>
          <w:szCs w:val="28"/>
        </w:rPr>
        <w:t>Школой</w:t>
      </w:r>
      <w:r w:rsidRPr="000D4DBE">
        <w:rPr>
          <w:sz w:val="28"/>
          <w:szCs w:val="28"/>
        </w:rPr>
        <w:t xml:space="preserve"> за счет средств, выделенных ему на приобретение такого имущества, а  также внесение в него изменений;</w:t>
      </w:r>
    </w:p>
    <w:p w:rsidR="00626D90" w:rsidRPr="000D4DBE" w:rsidRDefault="00626D90" w:rsidP="00BA717A">
      <w:pPr>
        <w:numPr>
          <w:ilvl w:val="0"/>
          <w:numId w:val="19"/>
        </w:numPr>
        <w:tabs>
          <w:tab w:val="left" w:pos="426"/>
        </w:tabs>
        <w:ind w:left="0" w:hanging="142"/>
        <w:jc w:val="both"/>
        <w:rPr>
          <w:sz w:val="28"/>
          <w:szCs w:val="28"/>
        </w:rPr>
      </w:pPr>
      <w:r w:rsidRPr="000D4DBE">
        <w:rPr>
          <w:sz w:val="28"/>
          <w:szCs w:val="28"/>
        </w:rPr>
        <w:t xml:space="preserve">предварительное согласование совершения </w:t>
      </w:r>
      <w:r>
        <w:rPr>
          <w:sz w:val="28"/>
          <w:szCs w:val="28"/>
        </w:rPr>
        <w:t>Школой</w:t>
      </w:r>
      <w:r w:rsidRPr="000D4DBE">
        <w:rPr>
          <w:sz w:val="28"/>
          <w:szCs w:val="28"/>
        </w:rPr>
        <w:t xml:space="preserve">  крупных сделок;</w:t>
      </w:r>
    </w:p>
    <w:p w:rsidR="00626D90" w:rsidRPr="000D4DBE" w:rsidRDefault="00626D90" w:rsidP="00BA717A">
      <w:pPr>
        <w:numPr>
          <w:ilvl w:val="0"/>
          <w:numId w:val="20"/>
        </w:numPr>
        <w:tabs>
          <w:tab w:val="left" w:pos="426"/>
        </w:tabs>
        <w:ind w:left="0" w:hanging="142"/>
        <w:jc w:val="both"/>
        <w:rPr>
          <w:sz w:val="28"/>
          <w:szCs w:val="28"/>
        </w:rPr>
      </w:pPr>
      <w:r w:rsidRPr="000D4DBE">
        <w:rPr>
          <w:sz w:val="28"/>
          <w:szCs w:val="28"/>
        </w:rPr>
        <w:t xml:space="preserve">принятие решения об одобрении сделок с участием </w:t>
      </w:r>
      <w:r>
        <w:rPr>
          <w:sz w:val="28"/>
          <w:szCs w:val="28"/>
        </w:rPr>
        <w:t>Школы</w:t>
      </w:r>
      <w:r w:rsidRPr="000D4DBE">
        <w:rPr>
          <w:sz w:val="28"/>
          <w:szCs w:val="28"/>
        </w:rPr>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626D90" w:rsidRPr="000D4DBE" w:rsidRDefault="00626D90" w:rsidP="00BA717A">
      <w:pPr>
        <w:numPr>
          <w:ilvl w:val="0"/>
          <w:numId w:val="20"/>
        </w:numPr>
        <w:tabs>
          <w:tab w:val="left" w:pos="426"/>
        </w:tabs>
        <w:ind w:left="0" w:hanging="142"/>
        <w:jc w:val="both"/>
        <w:rPr>
          <w:sz w:val="28"/>
          <w:szCs w:val="28"/>
        </w:rPr>
      </w:pPr>
      <w:r w:rsidRPr="000D4DBE">
        <w:rPr>
          <w:sz w:val="28"/>
          <w:szCs w:val="28"/>
        </w:rPr>
        <w:t xml:space="preserve">согласование распоряжения недвижимым имуществом </w:t>
      </w:r>
      <w:r>
        <w:rPr>
          <w:sz w:val="28"/>
          <w:szCs w:val="28"/>
        </w:rPr>
        <w:t>Школы</w:t>
      </w:r>
      <w:r w:rsidRPr="000D4DBE">
        <w:rPr>
          <w:sz w:val="28"/>
          <w:szCs w:val="28"/>
        </w:rPr>
        <w:t xml:space="preserve">, в том числе передачи </w:t>
      </w:r>
      <w:r>
        <w:rPr>
          <w:sz w:val="28"/>
          <w:szCs w:val="28"/>
        </w:rPr>
        <w:t>его в аренду</w:t>
      </w:r>
      <w:r w:rsidRPr="000D4DBE">
        <w:rPr>
          <w:sz w:val="28"/>
          <w:szCs w:val="28"/>
        </w:rPr>
        <w:t xml:space="preserve"> в установленном порядке;</w:t>
      </w:r>
    </w:p>
    <w:p w:rsidR="00626D90" w:rsidRPr="000D4DBE" w:rsidRDefault="00626D90" w:rsidP="00BA717A">
      <w:pPr>
        <w:numPr>
          <w:ilvl w:val="0"/>
          <w:numId w:val="20"/>
        </w:numPr>
        <w:tabs>
          <w:tab w:val="left" w:pos="426"/>
        </w:tabs>
        <w:ind w:left="0" w:hanging="142"/>
        <w:jc w:val="both"/>
        <w:rPr>
          <w:sz w:val="28"/>
          <w:szCs w:val="28"/>
        </w:rPr>
      </w:pPr>
      <w:r w:rsidRPr="000D4DBE">
        <w:rPr>
          <w:sz w:val="28"/>
          <w:szCs w:val="28"/>
        </w:rPr>
        <w:t xml:space="preserve">осуществление </w:t>
      </w:r>
      <w:proofErr w:type="gramStart"/>
      <w:r w:rsidRPr="000D4DBE">
        <w:rPr>
          <w:sz w:val="28"/>
          <w:szCs w:val="28"/>
        </w:rPr>
        <w:t>контроля за</w:t>
      </w:r>
      <w:proofErr w:type="gramEnd"/>
      <w:r w:rsidRPr="000D4DBE">
        <w:rPr>
          <w:sz w:val="28"/>
          <w:szCs w:val="28"/>
        </w:rPr>
        <w:t xml:space="preserve"> деятельностью </w:t>
      </w:r>
      <w:r>
        <w:rPr>
          <w:sz w:val="28"/>
          <w:szCs w:val="28"/>
        </w:rPr>
        <w:t>Школы</w:t>
      </w:r>
      <w:r w:rsidRPr="000D4DBE">
        <w:rPr>
          <w:sz w:val="28"/>
          <w:szCs w:val="28"/>
        </w:rPr>
        <w:t xml:space="preserve"> в порядке, установленном законодательством;</w:t>
      </w:r>
    </w:p>
    <w:p w:rsidR="00626D90" w:rsidRPr="000D4DBE" w:rsidRDefault="00626D90" w:rsidP="00BA717A">
      <w:pPr>
        <w:numPr>
          <w:ilvl w:val="0"/>
          <w:numId w:val="21"/>
        </w:numPr>
        <w:tabs>
          <w:tab w:val="left" w:pos="426"/>
        </w:tabs>
        <w:ind w:left="0" w:hanging="142"/>
        <w:jc w:val="both"/>
        <w:rPr>
          <w:sz w:val="28"/>
          <w:szCs w:val="28"/>
        </w:rPr>
      </w:pPr>
      <w:r w:rsidRPr="000D4DBE">
        <w:rPr>
          <w:sz w:val="28"/>
          <w:szCs w:val="28"/>
        </w:rPr>
        <w:t xml:space="preserve">согласование создания или ликвидации структурных подразделений </w:t>
      </w:r>
      <w:r>
        <w:rPr>
          <w:sz w:val="28"/>
          <w:szCs w:val="28"/>
        </w:rPr>
        <w:t>Школы</w:t>
      </w:r>
      <w:r w:rsidRPr="000D4DBE">
        <w:rPr>
          <w:sz w:val="28"/>
          <w:szCs w:val="28"/>
        </w:rPr>
        <w:t xml:space="preserve"> в предусмотренных законодательством случаях;</w:t>
      </w:r>
    </w:p>
    <w:p w:rsidR="00626D90" w:rsidRPr="000D4DBE" w:rsidRDefault="00626D90" w:rsidP="00BA717A">
      <w:pPr>
        <w:numPr>
          <w:ilvl w:val="0"/>
          <w:numId w:val="21"/>
        </w:numPr>
        <w:tabs>
          <w:tab w:val="left" w:pos="426"/>
        </w:tabs>
        <w:ind w:left="0" w:hanging="142"/>
        <w:jc w:val="both"/>
        <w:rPr>
          <w:sz w:val="28"/>
          <w:szCs w:val="28"/>
        </w:rPr>
      </w:pPr>
      <w:r w:rsidRPr="000D4DBE">
        <w:rPr>
          <w:sz w:val="28"/>
          <w:szCs w:val="28"/>
        </w:rPr>
        <w:t xml:space="preserve">координация финансового обеспечения деятельности </w:t>
      </w:r>
      <w:r>
        <w:rPr>
          <w:sz w:val="28"/>
          <w:szCs w:val="28"/>
        </w:rPr>
        <w:t>школы</w:t>
      </w:r>
      <w:r w:rsidRPr="000D4DBE">
        <w:rPr>
          <w:sz w:val="28"/>
          <w:szCs w:val="28"/>
        </w:rPr>
        <w:t xml:space="preserve">; </w:t>
      </w:r>
    </w:p>
    <w:p w:rsidR="00626D90" w:rsidRPr="000D4DBE" w:rsidRDefault="00626D90" w:rsidP="00BA717A">
      <w:pPr>
        <w:numPr>
          <w:ilvl w:val="0"/>
          <w:numId w:val="21"/>
        </w:numPr>
        <w:tabs>
          <w:tab w:val="left" w:pos="426"/>
        </w:tabs>
        <w:ind w:left="0" w:hanging="142"/>
        <w:jc w:val="both"/>
        <w:rPr>
          <w:sz w:val="28"/>
          <w:szCs w:val="28"/>
        </w:rPr>
      </w:pPr>
      <w:r w:rsidRPr="000D4DBE">
        <w:rPr>
          <w:sz w:val="28"/>
          <w:szCs w:val="28"/>
        </w:rPr>
        <w:t>н</w:t>
      </w:r>
      <w:r w:rsidRPr="000D4DBE">
        <w:rPr>
          <w:rFonts w:eastAsia="Calibri"/>
          <w:sz w:val="28"/>
          <w:szCs w:val="28"/>
          <w:lang w:eastAsia="en-US"/>
        </w:rPr>
        <w:t xml:space="preserve">азначение директора </w:t>
      </w:r>
      <w:r>
        <w:rPr>
          <w:rFonts w:eastAsia="Calibri"/>
          <w:sz w:val="28"/>
          <w:szCs w:val="28"/>
          <w:lang w:eastAsia="en-US"/>
        </w:rPr>
        <w:t>Школы</w:t>
      </w:r>
      <w:r w:rsidRPr="000D4DBE">
        <w:rPr>
          <w:rFonts w:eastAsia="Calibri"/>
          <w:sz w:val="28"/>
          <w:szCs w:val="28"/>
          <w:lang w:eastAsia="en-US"/>
        </w:rPr>
        <w:t xml:space="preserve"> и прекращение его полномочий; заключение, изменение и прекращение </w:t>
      </w:r>
      <w:hyperlink r:id="rId12" w:tooltip="Трудовые договора" w:history="1">
        <w:r w:rsidRPr="000D4DBE">
          <w:rPr>
            <w:rFonts w:eastAsia="Calibri"/>
            <w:sz w:val="28"/>
            <w:szCs w:val="28"/>
            <w:lang w:eastAsia="en-US"/>
          </w:rPr>
          <w:t xml:space="preserve">трудового </w:t>
        </w:r>
        <w:proofErr w:type="gramStart"/>
        <w:r w:rsidRPr="000D4DBE">
          <w:rPr>
            <w:rFonts w:eastAsia="Calibri"/>
            <w:sz w:val="28"/>
            <w:szCs w:val="28"/>
            <w:lang w:eastAsia="en-US"/>
          </w:rPr>
          <w:t>договор</w:t>
        </w:r>
        <w:proofErr w:type="gramEnd"/>
      </w:hyperlink>
      <w:r w:rsidRPr="000D4DBE">
        <w:rPr>
          <w:rFonts w:eastAsia="Calibri"/>
          <w:sz w:val="28"/>
          <w:szCs w:val="28"/>
          <w:lang w:eastAsia="en-US"/>
        </w:rPr>
        <w:t xml:space="preserve">а с директором </w:t>
      </w:r>
      <w:r>
        <w:rPr>
          <w:rFonts w:eastAsia="Calibri"/>
          <w:sz w:val="28"/>
          <w:szCs w:val="28"/>
          <w:lang w:eastAsia="en-US"/>
        </w:rPr>
        <w:t>Школы</w:t>
      </w:r>
      <w:r w:rsidRPr="000D4DBE">
        <w:rPr>
          <w:rFonts w:eastAsia="Calibri"/>
          <w:sz w:val="28"/>
          <w:szCs w:val="28"/>
          <w:lang w:eastAsia="en-US"/>
        </w:rPr>
        <w:t>;</w:t>
      </w:r>
    </w:p>
    <w:p w:rsidR="00626D90" w:rsidRPr="000D4DBE" w:rsidRDefault="00626D90" w:rsidP="00BA717A">
      <w:pPr>
        <w:numPr>
          <w:ilvl w:val="0"/>
          <w:numId w:val="21"/>
        </w:numPr>
        <w:tabs>
          <w:tab w:val="left" w:pos="426"/>
        </w:tabs>
        <w:ind w:left="0" w:hanging="142"/>
        <w:jc w:val="both"/>
        <w:rPr>
          <w:sz w:val="28"/>
          <w:szCs w:val="28"/>
        </w:rPr>
      </w:pPr>
      <w:r w:rsidRPr="000D4DBE">
        <w:rPr>
          <w:sz w:val="28"/>
          <w:szCs w:val="28"/>
        </w:rPr>
        <w:t>осуществление иных функций и полномочий, установленных действующим законодательством.</w:t>
      </w:r>
    </w:p>
    <w:p w:rsidR="00626D90" w:rsidRDefault="00626D90" w:rsidP="00BA717A">
      <w:pPr>
        <w:widowControl w:val="0"/>
        <w:numPr>
          <w:ilvl w:val="1"/>
          <w:numId w:val="17"/>
        </w:numPr>
        <w:tabs>
          <w:tab w:val="left" w:pos="1080"/>
        </w:tabs>
        <w:ind w:left="0" w:firstLine="0"/>
        <w:contextualSpacing/>
        <w:jc w:val="both"/>
        <w:rPr>
          <w:sz w:val="28"/>
          <w:szCs w:val="28"/>
        </w:rPr>
      </w:pPr>
      <w:r w:rsidRPr="000D4DBE">
        <w:rPr>
          <w:sz w:val="28"/>
          <w:szCs w:val="28"/>
        </w:rPr>
        <w:t xml:space="preserve">Муниципальное казенное учреждение «Управление образования и молодежной политики Эртильского муниципального района Воронежской области» в отношении </w:t>
      </w:r>
      <w:r>
        <w:rPr>
          <w:sz w:val="28"/>
          <w:szCs w:val="28"/>
        </w:rPr>
        <w:t>Школы</w:t>
      </w:r>
      <w:r w:rsidRPr="000D4DBE">
        <w:rPr>
          <w:sz w:val="28"/>
          <w:szCs w:val="28"/>
        </w:rPr>
        <w:t>:</w:t>
      </w:r>
    </w:p>
    <w:p w:rsidR="00626D90" w:rsidRDefault="00626D90" w:rsidP="00BA717A">
      <w:pPr>
        <w:widowControl w:val="0"/>
        <w:numPr>
          <w:ilvl w:val="0"/>
          <w:numId w:val="22"/>
        </w:numPr>
        <w:tabs>
          <w:tab w:val="left" w:pos="567"/>
        </w:tabs>
        <w:ind w:left="0" w:firstLine="0"/>
        <w:contextualSpacing/>
        <w:jc w:val="both"/>
        <w:rPr>
          <w:sz w:val="28"/>
          <w:szCs w:val="28"/>
        </w:rPr>
      </w:pPr>
      <w:r w:rsidRPr="000D4DBE">
        <w:rPr>
          <w:sz w:val="28"/>
          <w:szCs w:val="28"/>
        </w:rPr>
        <w:t xml:space="preserve">готовит предложения по созданию, реорганизации, изменению типа и ликвидации </w:t>
      </w:r>
      <w:r>
        <w:rPr>
          <w:sz w:val="28"/>
          <w:szCs w:val="28"/>
        </w:rPr>
        <w:t>Школы</w:t>
      </w:r>
      <w:r w:rsidRPr="000D4DBE">
        <w:rPr>
          <w:sz w:val="28"/>
          <w:szCs w:val="28"/>
        </w:rPr>
        <w:t>;</w:t>
      </w:r>
    </w:p>
    <w:p w:rsidR="00626D90" w:rsidRDefault="00626D90" w:rsidP="00BA717A">
      <w:pPr>
        <w:widowControl w:val="0"/>
        <w:numPr>
          <w:ilvl w:val="0"/>
          <w:numId w:val="22"/>
        </w:numPr>
        <w:tabs>
          <w:tab w:val="left" w:pos="567"/>
        </w:tabs>
        <w:ind w:left="0" w:firstLine="0"/>
        <w:contextualSpacing/>
        <w:jc w:val="both"/>
        <w:rPr>
          <w:sz w:val="28"/>
          <w:szCs w:val="28"/>
        </w:rPr>
      </w:pPr>
      <w:r w:rsidRPr="000D4DBE">
        <w:rPr>
          <w:sz w:val="28"/>
          <w:szCs w:val="28"/>
        </w:rPr>
        <w:t xml:space="preserve">представляет в администрацию Эртильского муниципального района на утверждение </w:t>
      </w:r>
      <w:r w:rsidRPr="00B81779">
        <w:rPr>
          <w:sz w:val="28"/>
          <w:szCs w:val="28"/>
        </w:rPr>
        <w:t xml:space="preserve">проект </w:t>
      </w:r>
      <w:r w:rsidRPr="000D4DBE">
        <w:rPr>
          <w:sz w:val="28"/>
          <w:szCs w:val="28"/>
        </w:rPr>
        <w:t>Устав</w:t>
      </w:r>
      <w:r w:rsidRPr="00B81779">
        <w:rPr>
          <w:sz w:val="28"/>
          <w:szCs w:val="28"/>
        </w:rPr>
        <w:t>а</w:t>
      </w:r>
      <w:r w:rsidRPr="000D4DBE">
        <w:rPr>
          <w:sz w:val="28"/>
          <w:szCs w:val="28"/>
        </w:rPr>
        <w:t xml:space="preserve">, </w:t>
      </w:r>
      <w:r w:rsidRPr="00B81779">
        <w:rPr>
          <w:sz w:val="28"/>
          <w:szCs w:val="28"/>
        </w:rPr>
        <w:t>проект новой редакции Устава</w:t>
      </w:r>
      <w:r w:rsidRPr="000D4DBE">
        <w:rPr>
          <w:sz w:val="28"/>
          <w:szCs w:val="28"/>
        </w:rPr>
        <w:t>, а также вносимы</w:t>
      </w:r>
      <w:r w:rsidRPr="00B81779">
        <w:rPr>
          <w:sz w:val="28"/>
          <w:szCs w:val="28"/>
        </w:rPr>
        <w:t>х</w:t>
      </w:r>
      <w:r w:rsidRPr="000D4DBE">
        <w:rPr>
          <w:sz w:val="28"/>
          <w:szCs w:val="28"/>
        </w:rPr>
        <w:t xml:space="preserve"> в него изменени</w:t>
      </w:r>
      <w:r w:rsidRPr="00B81779">
        <w:rPr>
          <w:sz w:val="28"/>
          <w:szCs w:val="28"/>
        </w:rPr>
        <w:t>й</w:t>
      </w:r>
      <w:r w:rsidRPr="000D4DBE">
        <w:rPr>
          <w:sz w:val="28"/>
          <w:szCs w:val="28"/>
        </w:rPr>
        <w:t>;</w:t>
      </w:r>
    </w:p>
    <w:p w:rsidR="00626D90" w:rsidRPr="00DD3B53" w:rsidRDefault="00626D90" w:rsidP="00BA717A">
      <w:pPr>
        <w:widowControl w:val="0"/>
        <w:numPr>
          <w:ilvl w:val="0"/>
          <w:numId w:val="22"/>
        </w:numPr>
        <w:tabs>
          <w:tab w:val="left" w:pos="567"/>
        </w:tabs>
        <w:ind w:left="0" w:firstLine="0"/>
        <w:jc w:val="both"/>
        <w:rPr>
          <w:sz w:val="28"/>
          <w:szCs w:val="28"/>
        </w:rPr>
      </w:pPr>
      <w:r w:rsidRPr="009C06E4">
        <w:rPr>
          <w:sz w:val="28"/>
          <w:szCs w:val="28"/>
        </w:rPr>
        <w:t>представляет</w:t>
      </w:r>
      <w:r>
        <w:rPr>
          <w:sz w:val="28"/>
          <w:szCs w:val="28"/>
        </w:rPr>
        <w:t xml:space="preserve"> </w:t>
      </w:r>
      <w:r w:rsidRPr="009C06E4">
        <w:rPr>
          <w:sz w:val="28"/>
          <w:szCs w:val="28"/>
        </w:rPr>
        <w:t xml:space="preserve">на утверждение Учредителю согласованный с управлением образования </w:t>
      </w:r>
      <w:r>
        <w:rPr>
          <w:sz w:val="28"/>
          <w:szCs w:val="28"/>
        </w:rPr>
        <w:t xml:space="preserve">Эртильского муниципального района </w:t>
      </w:r>
      <w:r w:rsidRPr="009C06E4">
        <w:rPr>
          <w:sz w:val="28"/>
          <w:szCs w:val="28"/>
        </w:rPr>
        <w:t xml:space="preserve">проект </w:t>
      </w:r>
      <w:r>
        <w:rPr>
          <w:sz w:val="28"/>
          <w:szCs w:val="28"/>
        </w:rPr>
        <w:t>бюджетной сметы Школы</w:t>
      </w:r>
      <w:r w:rsidRPr="009C06E4">
        <w:rPr>
          <w:sz w:val="28"/>
          <w:szCs w:val="28"/>
        </w:rPr>
        <w:t xml:space="preserve"> в пределах лимитов бюджетных обязательс</w:t>
      </w:r>
      <w:r>
        <w:rPr>
          <w:sz w:val="28"/>
          <w:szCs w:val="28"/>
        </w:rPr>
        <w:t>тв на очередной финансовый год;</w:t>
      </w:r>
    </w:p>
    <w:p w:rsidR="00626D90" w:rsidRDefault="00626D90" w:rsidP="00BA717A">
      <w:pPr>
        <w:widowControl w:val="0"/>
        <w:numPr>
          <w:ilvl w:val="0"/>
          <w:numId w:val="22"/>
        </w:numPr>
        <w:tabs>
          <w:tab w:val="left" w:pos="567"/>
        </w:tabs>
        <w:ind w:left="0" w:firstLine="0"/>
        <w:contextualSpacing/>
        <w:jc w:val="both"/>
        <w:rPr>
          <w:sz w:val="28"/>
          <w:szCs w:val="28"/>
        </w:rPr>
      </w:pPr>
      <w:r w:rsidRPr="000D4DBE">
        <w:rPr>
          <w:sz w:val="28"/>
          <w:szCs w:val="28"/>
        </w:rPr>
        <w:t xml:space="preserve">осуществляет предварительное согласование отчета о результатах деятельности </w:t>
      </w:r>
      <w:r>
        <w:rPr>
          <w:sz w:val="28"/>
          <w:szCs w:val="28"/>
        </w:rPr>
        <w:t>Школы</w:t>
      </w:r>
      <w:r w:rsidRPr="000D4DBE">
        <w:rPr>
          <w:sz w:val="28"/>
          <w:szCs w:val="28"/>
        </w:rPr>
        <w:t xml:space="preserve"> и об использовании закрепленного за ним муниципального имущества;</w:t>
      </w:r>
    </w:p>
    <w:p w:rsidR="00626D90" w:rsidRDefault="00626D90" w:rsidP="00BA717A">
      <w:pPr>
        <w:widowControl w:val="0"/>
        <w:numPr>
          <w:ilvl w:val="0"/>
          <w:numId w:val="22"/>
        </w:numPr>
        <w:tabs>
          <w:tab w:val="left" w:pos="567"/>
        </w:tabs>
        <w:ind w:left="0" w:firstLine="0"/>
        <w:contextualSpacing/>
        <w:jc w:val="both"/>
        <w:rPr>
          <w:sz w:val="28"/>
          <w:szCs w:val="28"/>
        </w:rPr>
      </w:pPr>
      <w:r w:rsidRPr="000D4DBE">
        <w:rPr>
          <w:sz w:val="28"/>
          <w:szCs w:val="28"/>
        </w:rPr>
        <w:t xml:space="preserve">в пределах своих полномочий осуществляет контроль сохранности и эффективного использования имущества и земельных участков, закрепленных Учредителем за </w:t>
      </w:r>
      <w:r>
        <w:rPr>
          <w:sz w:val="28"/>
          <w:szCs w:val="28"/>
        </w:rPr>
        <w:t>Школой</w:t>
      </w:r>
      <w:r w:rsidRPr="000D4DBE">
        <w:rPr>
          <w:sz w:val="28"/>
          <w:szCs w:val="28"/>
        </w:rPr>
        <w:t>, условий сдачи этого имущества в аренду;</w:t>
      </w:r>
    </w:p>
    <w:p w:rsidR="00626D90" w:rsidRPr="000D4DBE" w:rsidRDefault="00626D90" w:rsidP="00BA717A">
      <w:pPr>
        <w:widowControl w:val="0"/>
        <w:numPr>
          <w:ilvl w:val="0"/>
          <w:numId w:val="22"/>
        </w:numPr>
        <w:tabs>
          <w:tab w:val="left" w:pos="567"/>
        </w:tabs>
        <w:ind w:left="0" w:firstLine="0"/>
        <w:contextualSpacing/>
        <w:jc w:val="both"/>
        <w:rPr>
          <w:sz w:val="28"/>
          <w:szCs w:val="28"/>
        </w:rPr>
      </w:pPr>
      <w:r w:rsidRPr="000D4DBE">
        <w:rPr>
          <w:sz w:val="28"/>
          <w:szCs w:val="28"/>
        </w:rPr>
        <w:t>принимает решение по иным вопросам, предусмотренным законодательством Российской Федерации и нормативными актами Эртильского муниципального района.</w:t>
      </w:r>
    </w:p>
    <w:p w:rsidR="00626D90" w:rsidRDefault="00626D90" w:rsidP="00626D90">
      <w:pPr>
        <w:widowControl w:val="0"/>
        <w:tabs>
          <w:tab w:val="left" w:pos="0"/>
          <w:tab w:val="num" w:pos="720"/>
          <w:tab w:val="left" w:pos="1100"/>
        </w:tabs>
        <w:ind w:firstLine="360"/>
        <w:jc w:val="both"/>
        <w:rPr>
          <w:sz w:val="28"/>
          <w:szCs w:val="28"/>
        </w:rPr>
      </w:pPr>
    </w:p>
    <w:p w:rsidR="00626D90" w:rsidRDefault="00626D90" w:rsidP="00BA717A">
      <w:pPr>
        <w:widowControl w:val="0"/>
        <w:numPr>
          <w:ilvl w:val="0"/>
          <w:numId w:val="17"/>
        </w:numPr>
        <w:contextualSpacing/>
        <w:jc w:val="center"/>
        <w:rPr>
          <w:b/>
          <w:sz w:val="28"/>
          <w:szCs w:val="28"/>
        </w:rPr>
      </w:pPr>
      <w:r w:rsidRPr="007E1A52">
        <w:rPr>
          <w:b/>
          <w:sz w:val="28"/>
          <w:szCs w:val="28"/>
        </w:rPr>
        <w:t>Права Школы</w:t>
      </w:r>
    </w:p>
    <w:p w:rsidR="00626D90" w:rsidRDefault="00626D90" w:rsidP="00626D90">
      <w:pPr>
        <w:widowControl w:val="0"/>
        <w:tabs>
          <w:tab w:val="left" w:pos="1080"/>
        </w:tabs>
        <w:contextualSpacing/>
        <w:jc w:val="both"/>
        <w:rPr>
          <w:sz w:val="28"/>
          <w:szCs w:val="28"/>
        </w:rPr>
      </w:pPr>
    </w:p>
    <w:p w:rsidR="00626D90" w:rsidRPr="009723DA" w:rsidRDefault="00626D90" w:rsidP="00BA717A">
      <w:pPr>
        <w:widowControl w:val="0"/>
        <w:numPr>
          <w:ilvl w:val="1"/>
          <w:numId w:val="17"/>
        </w:numPr>
        <w:tabs>
          <w:tab w:val="left" w:pos="567"/>
        </w:tabs>
        <w:ind w:left="0" w:firstLine="0"/>
        <w:contextualSpacing/>
        <w:jc w:val="both"/>
        <w:rPr>
          <w:b/>
          <w:sz w:val="28"/>
          <w:szCs w:val="28"/>
        </w:rPr>
      </w:pPr>
      <w:r w:rsidRPr="009723DA">
        <w:rPr>
          <w:sz w:val="28"/>
          <w:szCs w:val="28"/>
        </w:rPr>
        <w:t>Школа имеет право:</w:t>
      </w:r>
    </w:p>
    <w:p w:rsidR="00626D90" w:rsidRPr="009723DA" w:rsidRDefault="00626D90" w:rsidP="00BA717A">
      <w:pPr>
        <w:widowControl w:val="0"/>
        <w:numPr>
          <w:ilvl w:val="2"/>
          <w:numId w:val="23"/>
        </w:numPr>
        <w:tabs>
          <w:tab w:val="clear" w:pos="1600"/>
          <w:tab w:val="left" w:pos="567"/>
          <w:tab w:val="left" w:pos="1080"/>
        </w:tabs>
        <w:ind w:left="0" w:firstLine="0"/>
        <w:contextualSpacing/>
        <w:jc w:val="both"/>
        <w:rPr>
          <w:b/>
          <w:sz w:val="28"/>
          <w:szCs w:val="28"/>
        </w:rPr>
      </w:pPr>
      <w:r w:rsidRPr="009723DA">
        <w:rPr>
          <w:sz w:val="28"/>
          <w:szCs w:val="28"/>
        </w:rPr>
        <w:t>осуществлять свою деятельность, исходя из уставных целей, в пределах видов деятельности, предусмотренных Уставом;</w:t>
      </w:r>
    </w:p>
    <w:p w:rsidR="00626D90" w:rsidRPr="009723DA" w:rsidRDefault="00626D90" w:rsidP="00BA717A">
      <w:pPr>
        <w:widowControl w:val="0"/>
        <w:numPr>
          <w:ilvl w:val="2"/>
          <w:numId w:val="23"/>
        </w:numPr>
        <w:tabs>
          <w:tab w:val="clear" w:pos="1600"/>
          <w:tab w:val="left" w:pos="567"/>
          <w:tab w:val="left" w:pos="1080"/>
        </w:tabs>
        <w:ind w:left="0" w:firstLine="0"/>
        <w:contextualSpacing/>
        <w:jc w:val="both"/>
        <w:rPr>
          <w:b/>
          <w:sz w:val="28"/>
          <w:szCs w:val="28"/>
        </w:rPr>
      </w:pPr>
      <w:r w:rsidRPr="009723DA">
        <w:rPr>
          <w:sz w:val="28"/>
          <w:szCs w:val="28"/>
        </w:rPr>
        <w:lastRenderedPageBreak/>
        <w:t>совершать различные виды сделок, не противоречащие Уставу, не запрещенные законодательством РФ и направленные на достижение уставных целей и исполнение муниципального задания;</w:t>
      </w:r>
    </w:p>
    <w:p w:rsidR="00626D90" w:rsidRPr="009723DA" w:rsidRDefault="00626D90" w:rsidP="00BA717A">
      <w:pPr>
        <w:widowControl w:val="0"/>
        <w:numPr>
          <w:ilvl w:val="2"/>
          <w:numId w:val="23"/>
        </w:numPr>
        <w:tabs>
          <w:tab w:val="clear" w:pos="1600"/>
          <w:tab w:val="left" w:pos="567"/>
          <w:tab w:val="left" w:pos="1080"/>
        </w:tabs>
        <w:ind w:left="0" w:firstLine="0"/>
        <w:contextualSpacing/>
        <w:jc w:val="both"/>
        <w:rPr>
          <w:b/>
          <w:sz w:val="28"/>
          <w:szCs w:val="28"/>
        </w:rPr>
      </w:pPr>
      <w:r>
        <w:rPr>
          <w:sz w:val="28"/>
          <w:szCs w:val="28"/>
        </w:rPr>
        <w:t xml:space="preserve"> </w:t>
      </w:r>
      <w:r w:rsidRPr="009723DA">
        <w:rPr>
          <w:sz w:val="28"/>
          <w:szCs w:val="28"/>
        </w:rPr>
        <w:t>определять структуру, штаты, нормы, системы, размеры и условия оплаты труда работников Школы в соответствии с федеральными, региональными и муниципальными законами и в пределах доведенных лимитов бюджетных обязательств;</w:t>
      </w:r>
    </w:p>
    <w:p w:rsidR="00626D90" w:rsidRPr="009723DA" w:rsidRDefault="00626D90" w:rsidP="00BA717A">
      <w:pPr>
        <w:widowControl w:val="0"/>
        <w:numPr>
          <w:ilvl w:val="2"/>
          <w:numId w:val="23"/>
        </w:numPr>
        <w:tabs>
          <w:tab w:val="clear" w:pos="1600"/>
          <w:tab w:val="left" w:pos="567"/>
          <w:tab w:val="left" w:pos="720"/>
          <w:tab w:val="left" w:pos="900"/>
          <w:tab w:val="left" w:pos="1080"/>
        </w:tabs>
        <w:ind w:left="0" w:firstLine="0"/>
        <w:contextualSpacing/>
        <w:jc w:val="both"/>
        <w:rPr>
          <w:b/>
          <w:sz w:val="28"/>
          <w:szCs w:val="28"/>
        </w:rPr>
      </w:pPr>
      <w:r w:rsidRPr="009723DA">
        <w:rPr>
          <w:sz w:val="28"/>
          <w:szCs w:val="28"/>
        </w:rPr>
        <w:t xml:space="preserve"> по согласованию с Учредителем создавать филиалы, структурные подразделения, необходимые для достижения уставных целей;</w:t>
      </w:r>
    </w:p>
    <w:p w:rsidR="00626D90" w:rsidRPr="009723DA" w:rsidRDefault="00626D90" w:rsidP="00BA717A">
      <w:pPr>
        <w:widowControl w:val="0"/>
        <w:numPr>
          <w:ilvl w:val="2"/>
          <w:numId w:val="23"/>
        </w:numPr>
        <w:tabs>
          <w:tab w:val="clear" w:pos="1600"/>
          <w:tab w:val="left" w:pos="567"/>
          <w:tab w:val="left" w:pos="1080"/>
        </w:tabs>
        <w:ind w:left="0" w:firstLine="0"/>
        <w:contextualSpacing/>
        <w:jc w:val="both"/>
        <w:rPr>
          <w:b/>
          <w:sz w:val="28"/>
          <w:szCs w:val="28"/>
        </w:rPr>
      </w:pPr>
      <w:r w:rsidRPr="009723DA">
        <w:rPr>
          <w:sz w:val="28"/>
          <w:szCs w:val="28"/>
        </w:rPr>
        <w:t xml:space="preserve"> самостоятельно выступать в суде в качестве истца и ответчика;</w:t>
      </w:r>
    </w:p>
    <w:p w:rsidR="00626D90" w:rsidRPr="009723DA" w:rsidRDefault="00626D90" w:rsidP="00BA717A">
      <w:pPr>
        <w:widowControl w:val="0"/>
        <w:numPr>
          <w:ilvl w:val="2"/>
          <w:numId w:val="23"/>
        </w:numPr>
        <w:tabs>
          <w:tab w:val="clear" w:pos="1600"/>
          <w:tab w:val="left" w:pos="567"/>
          <w:tab w:val="left" w:pos="1080"/>
        </w:tabs>
        <w:ind w:left="0" w:firstLine="0"/>
        <w:contextualSpacing/>
        <w:jc w:val="both"/>
        <w:rPr>
          <w:b/>
          <w:sz w:val="28"/>
          <w:szCs w:val="28"/>
        </w:rPr>
      </w:pPr>
      <w:r w:rsidRPr="009723DA">
        <w:rPr>
          <w:sz w:val="28"/>
          <w:szCs w:val="28"/>
        </w:rPr>
        <w:t xml:space="preserve"> взаимодействовать в пределах своей компетенции с органами государственной власти, органами местного самоуправления Эртильского муниципального района, а также другими органами, организациями и учреждениями.</w:t>
      </w:r>
    </w:p>
    <w:p w:rsidR="00626D90" w:rsidRPr="00BA46B9" w:rsidRDefault="00626D90" w:rsidP="00BA717A">
      <w:pPr>
        <w:widowControl w:val="0"/>
        <w:numPr>
          <w:ilvl w:val="0"/>
          <w:numId w:val="17"/>
        </w:numPr>
        <w:ind w:left="0" w:firstLine="440"/>
        <w:contextualSpacing/>
        <w:jc w:val="center"/>
        <w:outlineLvl w:val="1"/>
        <w:rPr>
          <w:sz w:val="28"/>
          <w:szCs w:val="28"/>
        </w:rPr>
      </w:pPr>
      <w:r w:rsidRPr="005B14A9">
        <w:rPr>
          <w:b/>
          <w:sz w:val="28"/>
          <w:szCs w:val="28"/>
        </w:rPr>
        <w:t>Управление</w:t>
      </w:r>
      <w:bookmarkEnd w:id="6"/>
      <w:r w:rsidRPr="005B14A9">
        <w:rPr>
          <w:b/>
          <w:sz w:val="28"/>
          <w:szCs w:val="28"/>
        </w:rPr>
        <w:t xml:space="preserve"> Школой.</w:t>
      </w:r>
    </w:p>
    <w:p w:rsidR="00626D90" w:rsidRDefault="00626D90" w:rsidP="00626D90">
      <w:pPr>
        <w:widowControl w:val="0"/>
        <w:tabs>
          <w:tab w:val="left" w:pos="360"/>
          <w:tab w:val="left" w:pos="567"/>
          <w:tab w:val="num" w:pos="1713"/>
        </w:tabs>
        <w:contextualSpacing/>
        <w:jc w:val="both"/>
        <w:outlineLvl w:val="1"/>
        <w:rPr>
          <w:sz w:val="28"/>
          <w:szCs w:val="28"/>
        </w:rPr>
      </w:pPr>
    </w:p>
    <w:p w:rsidR="00626D90" w:rsidRDefault="00626D90" w:rsidP="00BA717A">
      <w:pPr>
        <w:widowControl w:val="0"/>
        <w:numPr>
          <w:ilvl w:val="1"/>
          <w:numId w:val="17"/>
        </w:numPr>
        <w:tabs>
          <w:tab w:val="left" w:pos="0"/>
          <w:tab w:val="left" w:pos="360"/>
        </w:tabs>
        <w:ind w:left="0" w:firstLine="0"/>
        <w:contextualSpacing/>
        <w:jc w:val="both"/>
        <w:outlineLvl w:val="1"/>
        <w:rPr>
          <w:sz w:val="28"/>
          <w:szCs w:val="28"/>
        </w:rPr>
      </w:pPr>
      <w:r w:rsidRPr="005B14A9">
        <w:rPr>
          <w:sz w:val="28"/>
          <w:szCs w:val="28"/>
        </w:rPr>
        <w:t>Управление Школой осуществляется в соответствии с Законом РФ «Об образовании</w:t>
      </w:r>
      <w:r>
        <w:rPr>
          <w:sz w:val="28"/>
          <w:szCs w:val="28"/>
        </w:rPr>
        <w:t xml:space="preserve"> в Российской Федерации</w:t>
      </w:r>
      <w:r w:rsidRPr="005B14A9">
        <w:rPr>
          <w:sz w:val="28"/>
          <w:szCs w:val="28"/>
        </w:rPr>
        <w:t>» на принципах демократичности, открытости, приоритета общечеловеческих ценностей, охраны жизни и здоровья человека, свободного развития личности и строится на принципах единоначалия и самоуправления.</w:t>
      </w:r>
    </w:p>
    <w:p w:rsidR="00626D90" w:rsidRPr="009255CA" w:rsidRDefault="00626D90" w:rsidP="00BA717A">
      <w:pPr>
        <w:widowControl w:val="0"/>
        <w:numPr>
          <w:ilvl w:val="1"/>
          <w:numId w:val="17"/>
        </w:numPr>
        <w:tabs>
          <w:tab w:val="left" w:pos="0"/>
          <w:tab w:val="left" w:pos="360"/>
          <w:tab w:val="num" w:pos="851"/>
        </w:tabs>
        <w:ind w:left="0" w:firstLine="0"/>
        <w:contextualSpacing/>
        <w:jc w:val="both"/>
        <w:outlineLvl w:val="1"/>
        <w:rPr>
          <w:sz w:val="28"/>
          <w:szCs w:val="28"/>
        </w:rPr>
      </w:pPr>
      <w:r w:rsidRPr="009255CA">
        <w:rPr>
          <w:color w:val="000000"/>
          <w:sz w:val="28"/>
          <w:szCs w:val="28"/>
          <w:shd w:val="clear" w:color="auto" w:fill="FFFFFF"/>
        </w:rPr>
        <w:t>В Школе формируются коллегиальные органы управления, к которым относятся общее собрание работников МКОУ «</w:t>
      </w:r>
      <w:r w:rsidRPr="009255CA">
        <w:rPr>
          <w:sz w:val="28"/>
          <w:szCs w:val="28"/>
        </w:rPr>
        <w:t>Соколовская</w:t>
      </w:r>
      <w:r w:rsidR="009255CA">
        <w:rPr>
          <w:color w:val="000000"/>
          <w:sz w:val="28"/>
          <w:szCs w:val="28"/>
          <w:shd w:val="clear" w:color="auto" w:fill="FFFFFF"/>
        </w:rPr>
        <w:t xml:space="preserve"> О</w:t>
      </w:r>
      <w:r w:rsidRPr="009255CA">
        <w:rPr>
          <w:color w:val="000000"/>
          <w:sz w:val="28"/>
          <w:szCs w:val="28"/>
          <w:shd w:val="clear" w:color="auto" w:fill="FFFFFF"/>
        </w:rPr>
        <w:t>ОШ», управляющий совет МКОУ «</w:t>
      </w:r>
      <w:r w:rsidRPr="009255CA">
        <w:rPr>
          <w:sz w:val="28"/>
          <w:szCs w:val="28"/>
        </w:rPr>
        <w:t>Соколовская</w:t>
      </w:r>
      <w:r w:rsidR="009255CA">
        <w:rPr>
          <w:color w:val="000000"/>
          <w:sz w:val="28"/>
          <w:szCs w:val="28"/>
          <w:shd w:val="clear" w:color="auto" w:fill="FFFFFF"/>
        </w:rPr>
        <w:t xml:space="preserve"> О</w:t>
      </w:r>
      <w:r w:rsidRPr="009255CA">
        <w:rPr>
          <w:color w:val="000000"/>
          <w:sz w:val="28"/>
          <w:szCs w:val="28"/>
          <w:shd w:val="clear" w:color="auto" w:fill="FFFFFF"/>
        </w:rPr>
        <w:t>ОШ», педагогический совет МКОУ «</w:t>
      </w:r>
      <w:r w:rsidRPr="009255CA">
        <w:rPr>
          <w:sz w:val="28"/>
          <w:szCs w:val="28"/>
        </w:rPr>
        <w:t>Соколовская</w:t>
      </w:r>
      <w:r w:rsidR="009255CA">
        <w:rPr>
          <w:color w:val="000000"/>
          <w:sz w:val="28"/>
          <w:szCs w:val="28"/>
          <w:shd w:val="clear" w:color="auto" w:fill="FFFFFF"/>
        </w:rPr>
        <w:t xml:space="preserve"> О</w:t>
      </w:r>
      <w:r w:rsidRPr="009255CA">
        <w:rPr>
          <w:color w:val="000000"/>
          <w:sz w:val="28"/>
          <w:szCs w:val="28"/>
          <w:shd w:val="clear" w:color="auto" w:fill="FFFFFF"/>
        </w:rPr>
        <w:t>ОШ»</w:t>
      </w:r>
      <w:r w:rsidRPr="009255CA">
        <w:rPr>
          <w:sz w:val="28"/>
          <w:szCs w:val="28"/>
        </w:rPr>
        <w:t>.</w:t>
      </w:r>
    </w:p>
    <w:p w:rsidR="00626D90" w:rsidRPr="009255CA" w:rsidRDefault="00626D90" w:rsidP="00BA717A">
      <w:pPr>
        <w:widowControl w:val="0"/>
        <w:numPr>
          <w:ilvl w:val="1"/>
          <w:numId w:val="17"/>
        </w:numPr>
        <w:tabs>
          <w:tab w:val="left" w:pos="0"/>
          <w:tab w:val="left" w:pos="360"/>
          <w:tab w:val="num" w:pos="709"/>
          <w:tab w:val="num" w:pos="1620"/>
        </w:tabs>
        <w:ind w:left="0" w:firstLine="0"/>
        <w:contextualSpacing/>
        <w:jc w:val="both"/>
        <w:outlineLvl w:val="1"/>
        <w:rPr>
          <w:sz w:val="28"/>
          <w:szCs w:val="28"/>
        </w:rPr>
      </w:pPr>
      <w:r w:rsidRPr="009255CA">
        <w:rPr>
          <w:sz w:val="28"/>
          <w:szCs w:val="28"/>
        </w:rPr>
        <w:t xml:space="preserve">Высшим органом коллегиального управления Школой является общее собрание </w:t>
      </w:r>
      <w:r w:rsidRPr="009255CA">
        <w:rPr>
          <w:color w:val="000000"/>
          <w:sz w:val="28"/>
          <w:szCs w:val="28"/>
          <w:shd w:val="clear" w:color="auto" w:fill="FFFFFF"/>
        </w:rPr>
        <w:t>работников МКОУ «</w:t>
      </w:r>
      <w:r w:rsidRPr="009255CA">
        <w:rPr>
          <w:sz w:val="28"/>
          <w:szCs w:val="28"/>
        </w:rPr>
        <w:t>Соколовская</w:t>
      </w:r>
      <w:r w:rsidR="009255CA">
        <w:rPr>
          <w:color w:val="000000"/>
          <w:sz w:val="28"/>
          <w:szCs w:val="28"/>
          <w:shd w:val="clear" w:color="auto" w:fill="FFFFFF"/>
        </w:rPr>
        <w:t xml:space="preserve"> О</w:t>
      </w:r>
      <w:r w:rsidRPr="009255CA">
        <w:rPr>
          <w:color w:val="000000"/>
          <w:sz w:val="28"/>
          <w:szCs w:val="28"/>
          <w:shd w:val="clear" w:color="auto" w:fill="FFFFFF"/>
        </w:rPr>
        <w:t>ОШ», которое функционирует на постоянной основе.</w:t>
      </w:r>
    </w:p>
    <w:p w:rsidR="00626D90" w:rsidRPr="009255CA" w:rsidRDefault="00626D90" w:rsidP="00BA717A">
      <w:pPr>
        <w:widowControl w:val="0"/>
        <w:numPr>
          <w:ilvl w:val="2"/>
          <w:numId w:val="17"/>
        </w:numPr>
        <w:tabs>
          <w:tab w:val="left" w:pos="0"/>
          <w:tab w:val="left" w:pos="360"/>
          <w:tab w:val="num" w:pos="709"/>
          <w:tab w:val="num" w:pos="1146"/>
        </w:tabs>
        <w:ind w:left="0" w:firstLine="0"/>
        <w:contextualSpacing/>
        <w:jc w:val="both"/>
        <w:outlineLvl w:val="1"/>
        <w:rPr>
          <w:sz w:val="28"/>
          <w:szCs w:val="28"/>
        </w:rPr>
      </w:pPr>
      <w:r w:rsidRPr="009255CA">
        <w:rPr>
          <w:sz w:val="28"/>
          <w:szCs w:val="28"/>
        </w:rPr>
        <w:t xml:space="preserve">Членами общего собрания </w:t>
      </w:r>
      <w:r w:rsidRPr="009255CA">
        <w:rPr>
          <w:color w:val="000000"/>
          <w:sz w:val="28"/>
          <w:szCs w:val="28"/>
          <w:shd w:val="clear" w:color="auto" w:fill="FFFFFF"/>
        </w:rPr>
        <w:t>работников МКОУ «</w:t>
      </w:r>
      <w:r w:rsidRPr="009255CA">
        <w:rPr>
          <w:sz w:val="28"/>
          <w:szCs w:val="28"/>
        </w:rPr>
        <w:t>Соколовская</w:t>
      </w:r>
      <w:r w:rsidR="009255CA">
        <w:rPr>
          <w:color w:val="000000"/>
          <w:sz w:val="28"/>
          <w:szCs w:val="28"/>
          <w:shd w:val="clear" w:color="auto" w:fill="FFFFFF"/>
        </w:rPr>
        <w:t xml:space="preserve"> О</w:t>
      </w:r>
      <w:r w:rsidRPr="009255CA">
        <w:rPr>
          <w:color w:val="000000"/>
          <w:sz w:val="28"/>
          <w:szCs w:val="28"/>
          <w:shd w:val="clear" w:color="auto" w:fill="FFFFFF"/>
        </w:rPr>
        <w:t xml:space="preserve">ОШ» </w:t>
      </w:r>
      <w:r w:rsidRPr="009255CA">
        <w:rPr>
          <w:sz w:val="28"/>
          <w:szCs w:val="28"/>
        </w:rPr>
        <w:t>являются все работники Школы.</w:t>
      </w:r>
    </w:p>
    <w:p w:rsidR="00626D90" w:rsidRPr="009255CA" w:rsidRDefault="00626D90" w:rsidP="00BA717A">
      <w:pPr>
        <w:widowControl w:val="0"/>
        <w:numPr>
          <w:ilvl w:val="2"/>
          <w:numId w:val="17"/>
        </w:numPr>
        <w:tabs>
          <w:tab w:val="left" w:pos="0"/>
          <w:tab w:val="left" w:pos="360"/>
          <w:tab w:val="num" w:pos="851"/>
        </w:tabs>
        <w:ind w:left="0" w:firstLine="0"/>
        <w:contextualSpacing/>
        <w:jc w:val="both"/>
        <w:outlineLvl w:val="1"/>
        <w:rPr>
          <w:sz w:val="28"/>
          <w:szCs w:val="28"/>
        </w:rPr>
      </w:pPr>
      <w:r w:rsidRPr="009255CA">
        <w:rPr>
          <w:sz w:val="28"/>
          <w:szCs w:val="28"/>
        </w:rPr>
        <w:t xml:space="preserve">Общее собрание </w:t>
      </w:r>
      <w:r w:rsidRPr="009255CA">
        <w:rPr>
          <w:color w:val="000000"/>
          <w:sz w:val="28"/>
          <w:szCs w:val="28"/>
          <w:shd w:val="clear" w:color="auto" w:fill="FFFFFF"/>
        </w:rPr>
        <w:t>работников МКОУ «</w:t>
      </w:r>
      <w:r w:rsidRPr="009255CA">
        <w:rPr>
          <w:sz w:val="28"/>
          <w:szCs w:val="28"/>
        </w:rPr>
        <w:t>Соколовская</w:t>
      </w:r>
      <w:r w:rsidRPr="009255CA">
        <w:rPr>
          <w:color w:val="000000"/>
          <w:sz w:val="28"/>
          <w:szCs w:val="28"/>
          <w:shd w:val="clear" w:color="auto" w:fill="FFFFFF"/>
        </w:rPr>
        <w:t xml:space="preserve"> </w:t>
      </w:r>
      <w:r w:rsidR="009255CA" w:rsidRPr="009255CA">
        <w:rPr>
          <w:color w:val="000000"/>
          <w:sz w:val="28"/>
          <w:szCs w:val="28"/>
          <w:shd w:val="clear" w:color="auto" w:fill="FFFFFF"/>
        </w:rPr>
        <w:t>О</w:t>
      </w:r>
      <w:r w:rsidRPr="009255CA">
        <w:rPr>
          <w:color w:val="000000"/>
          <w:sz w:val="28"/>
          <w:szCs w:val="28"/>
          <w:shd w:val="clear" w:color="auto" w:fill="FFFFFF"/>
        </w:rPr>
        <w:t>ОШ»</w:t>
      </w:r>
      <w:r w:rsidRPr="009255CA">
        <w:rPr>
          <w:sz w:val="28"/>
          <w:szCs w:val="28"/>
        </w:rPr>
        <w:t>:</w:t>
      </w:r>
    </w:p>
    <w:p w:rsidR="00626D90" w:rsidRPr="009255CA" w:rsidRDefault="00626D90" w:rsidP="00BA717A">
      <w:pPr>
        <w:widowControl w:val="0"/>
        <w:numPr>
          <w:ilvl w:val="0"/>
          <w:numId w:val="32"/>
        </w:numPr>
        <w:tabs>
          <w:tab w:val="left" w:pos="0"/>
          <w:tab w:val="left" w:pos="567"/>
        </w:tabs>
        <w:ind w:left="0" w:firstLine="0"/>
        <w:jc w:val="both"/>
        <w:rPr>
          <w:sz w:val="28"/>
          <w:szCs w:val="28"/>
        </w:rPr>
      </w:pPr>
      <w:r w:rsidRPr="009255CA">
        <w:rPr>
          <w:sz w:val="28"/>
          <w:szCs w:val="28"/>
        </w:rPr>
        <w:t xml:space="preserve">рассматривает основные направления учебно-воспитательного процесса Школы; </w:t>
      </w:r>
    </w:p>
    <w:p w:rsidR="00626D90" w:rsidRPr="009255CA" w:rsidRDefault="00626D90" w:rsidP="00BA717A">
      <w:pPr>
        <w:widowControl w:val="0"/>
        <w:numPr>
          <w:ilvl w:val="0"/>
          <w:numId w:val="32"/>
        </w:numPr>
        <w:tabs>
          <w:tab w:val="left" w:pos="0"/>
          <w:tab w:val="left" w:pos="567"/>
        </w:tabs>
        <w:ind w:left="0" w:firstLine="0"/>
        <w:jc w:val="both"/>
        <w:rPr>
          <w:sz w:val="28"/>
          <w:szCs w:val="28"/>
        </w:rPr>
      </w:pPr>
      <w:r w:rsidRPr="009255CA">
        <w:rPr>
          <w:sz w:val="28"/>
          <w:szCs w:val="28"/>
        </w:rPr>
        <w:t>рассматривает Устав Школы (дополнения и изменения в него);</w:t>
      </w:r>
    </w:p>
    <w:p w:rsidR="00626D90" w:rsidRPr="009255CA" w:rsidRDefault="00626D90" w:rsidP="00BA717A">
      <w:pPr>
        <w:widowControl w:val="0"/>
        <w:numPr>
          <w:ilvl w:val="0"/>
          <w:numId w:val="32"/>
        </w:numPr>
        <w:tabs>
          <w:tab w:val="left" w:pos="0"/>
          <w:tab w:val="left" w:pos="567"/>
        </w:tabs>
        <w:ind w:left="0" w:firstLine="0"/>
        <w:jc w:val="both"/>
        <w:rPr>
          <w:sz w:val="28"/>
          <w:szCs w:val="28"/>
        </w:rPr>
      </w:pPr>
      <w:r w:rsidRPr="009255CA">
        <w:rPr>
          <w:sz w:val="28"/>
          <w:szCs w:val="28"/>
        </w:rPr>
        <w:t xml:space="preserve">участвует в разработке коллективного договора, правил внутреннего трудового распорядка, изменений и дополнений к ним; </w:t>
      </w:r>
    </w:p>
    <w:p w:rsidR="00626D90" w:rsidRPr="009255CA" w:rsidRDefault="00626D90" w:rsidP="00BA717A">
      <w:pPr>
        <w:pStyle w:val="ab"/>
        <w:numPr>
          <w:ilvl w:val="0"/>
          <w:numId w:val="32"/>
        </w:numPr>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 xml:space="preserve">выдвигает требования к работодателю по поводу заключения, изменения и выполнения коллективного договора, соглашений по социально-трудовым вопросам; </w:t>
      </w:r>
    </w:p>
    <w:p w:rsidR="00626D90" w:rsidRPr="009255CA" w:rsidRDefault="00626D90" w:rsidP="00BA717A">
      <w:pPr>
        <w:widowControl w:val="0"/>
        <w:numPr>
          <w:ilvl w:val="0"/>
          <w:numId w:val="32"/>
        </w:numPr>
        <w:tabs>
          <w:tab w:val="left" w:pos="0"/>
          <w:tab w:val="left" w:pos="567"/>
        </w:tabs>
        <w:ind w:left="0" w:firstLine="0"/>
        <w:jc w:val="both"/>
        <w:rPr>
          <w:sz w:val="28"/>
          <w:szCs w:val="28"/>
        </w:rPr>
      </w:pPr>
      <w:r w:rsidRPr="009255CA">
        <w:rPr>
          <w:sz w:val="28"/>
          <w:szCs w:val="28"/>
        </w:rPr>
        <w:t>при необходимости создает временные или постоянные комиссии по различным направлениям работы и устанавливает их полномочия;</w:t>
      </w:r>
    </w:p>
    <w:p w:rsidR="00626D90" w:rsidRPr="009255CA" w:rsidRDefault="00626D90" w:rsidP="00BA717A">
      <w:pPr>
        <w:pStyle w:val="ab"/>
        <w:numPr>
          <w:ilvl w:val="0"/>
          <w:numId w:val="32"/>
        </w:numPr>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 xml:space="preserve">рассматривает  локальные акты, регулирующие вопросы оплаты труда работников Школы; </w:t>
      </w:r>
    </w:p>
    <w:p w:rsidR="00626D90" w:rsidRPr="009255CA" w:rsidRDefault="00626D90" w:rsidP="00BA717A">
      <w:pPr>
        <w:pStyle w:val="ab"/>
        <w:numPr>
          <w:ilvl w:val="0"/>
          <w:numId w:val="32"/>
        </w:numPr>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избирает комиссии по трудовым спорам, комиссии по установлению доплат, надбавок и материальному стимулированию;</w:t>
      </w:r>
    </w:p>
    <w:p w:rsidR="00626D90" w:rsidRPr="009255CA" w:rsidRDefault="00626D90" w:rsidP="00BA717A">
      <w:pPr>
        <w:numPr>
          <w:ilvl w:val="0"/>
          <w:numId w:val="32"/>
        </w:numPr>
        <w:ind w:left="0" w:firstLine="0"/>
        <w:jc w:val="both"/>
        <w:rPr>
          <w:sz w:val="28"/>
          <w:szCs w:val="28"/>
        </w:rPr>
      </w:pPr>
      <w:r w:rsidRPr="009255CA">
        <w:rPr>
          <w:sz w:val="28"/>
          <w:szCs w:val="28"/>
        </w:rPr>
        <w:lastRenderedPageBreak/>
        <w:t xml:space="preserve">заслушивает отчеты директора Школы о выполнении задач основной уставной деятельности; </w:t>
      </w:r>
    </w:p>
    <w:p w:rsidR="00626D90" w:rsidRPr="009255CA" w:rsidRDefault="00626D90" w:rsidP="00BA717A">
      <w:pPr>
        <w:numPr>
          <w:ilvl w:val="0"/>
          <w:numId w:val="32"/>
        </w:numPr>
        <w:ind w:left="0" w:firstLine="0"/>
        <w:jc w:val="both"/>
        <w:rPr>
          <w:sz w:val="28"/>
          <w:szCs w:val="28"/>
        </w:rPr>
      </w:pPr>
      <w:r w:rsidRPr="009255CA">
        <w:rPr>
          <w:sz w:val="28"/>
          <w:szCs w:val="28"/>
        </w:rPr>
        <w:t xml:space="preserve">принимает участие в разрешении конфликтных ситуаций между работниками и администрацией; </w:t>
      </w:r>
    </w:p>
    <w:p w:rsidR="00626D90" w:rsidRPr="009255CA" w:rsidRDefault="00626D90" w:rsidP="00BA717A">
      <w:pPr>
        <w:numPr>
          <w:ilvl w:val="0"/>
          <w:numId w:val="32"/>
        </w:numPr>
        <w:ind w:left="0" w:firstLine="0"/>
        <w:jc w:val="both"/>
        <w:rPr>
          <w:sz w:val="28"/>
          <w:szCs w:val="28"/>
        </w:rPr>
      </w:pPr>
      <w:r w:rsidRPr="009255CA">
        <w:rPr>
          <w:sz w:val="28"/>
          <w:szCs w:val="28"/>
        </w:rPr>
        <w:t>участвует в принятии решений  о выдвижении кандидатур работников Школы (кроме педагогических работников) на награждение отраслевыми и государственными наградами, рассматривает  характеристики работников, представляемых к наградам;</w:t>
      </w:r>
    </w:p>
    <w:p w:rsidR="00626D90" w:rsidRPr="009255CA" w:rsidRDefault="00626D90" w:rsidP="00BA717A">
      <w:pPr>
        <w:numPr>
          <w:ilvl w:val="0"/>
          <w:numId w:val="32"/>
        </w:numPr>
        <w:ind w:left="0" w:firstLine="0"/>
        <w:jc w:val="both"/>
        <w:rPr>
          <w:sz w:val="28"/>
          <w:szCs w:val="28"/>
        </w:rPr>
      </w:pPr>
      <w:r w:rsidRPr="009255CA">
        <w:rPr>
          <w:sz w:val="28"/>
          <w:szCs w:val="28"/>
        </w:rPr>
        <w:t>принимает решения по вопросам, не отнесенным действующим законодательством Российской Федерации к исключительной компетенции других органов.</w:t>
      </w:r>
    </w:p>
    <w:p w:rsidR="00626D90" w:rsidRDefault="00626D90" w:rsidP="00BA717A">
      <w:pPr>
        <w:widowControl w:val="0"/>
        <w:numPr>
          <w:ilvl w:val="2"/>
          <w:numId w:val="17"/>
        </w:numPr>
        <w:tabs>
          <w:tab w:val="left" w:pos="0"/>
          <w:tab w:val="left" w:pos="567"/>
          <w:tab w:val="num" w:pos="1146"/>
        </w:tabs>
        <w:ind w:left="0" w:firstLine="0"/>
        <w:jc w:val="both"/>
        <w:rPr>
          <w:sz w:val="28"/>
          <w:szCs w:val="28"/>
        </w:rPr>
      </w:pPr>
      <w:r w:rsidRPr="009255CA">
        <w:rPr>
          <w:sz w:val="28"/>
          <w:szCs w:val="28"/>
        </w:rPr>
        <w:t xml:space="preserve">Общее собрание </w:t>
      </w:r>
      <w:r w:rsidRPr="009255CA">
        <w:rPr>
          <w:color w:val="000000"/>
          <w:sz w:val="28"/>
          <w:szCs w:val="28"/>
          <w:shd w:val="clear" w:color="auto" w:fill="FFFFFF"/>
        </w:rPr>
        <w:t>работников МКОУ «</w:t>
      </w:r>
      <w:r w:rsidRPr="009255CA">
        <w:rPr>
          <w:sz w:val="28"/>
          <w:szCs w:val="28"/>
        </w:rPr>
        <w:t>Соколовская</w:t>
      </w:r>
      <w:r w:rsidR="009255CA">
        <w:rPr>
          <w:color w:val="000000"/>
          <w:sz w:val="28"/>
          <w:szCs w:val="28"/>
          <w:shd w:val="clear" w:color="auto" w:fill="FFFFFF"/>
        </w:rPr>
        <w:t xml:space="preserve"> О</w:t>
      </w:r>
      <w:r w:rsidRPr="009255CA">
        <w:rPr>
          <w:color w:val="000000"/>
          <w:sz w:val="28"/>
          <w:szCs w:val="28"/>
          <w:shd w:val="clear" w:color="auto" w:fill="FFFFFF"/>
        </w:rPr>
        <w:t xml:space="preserve">ОШ» </w:t>
      </w:r>
      <w:r w:rsidRPr="009255CA">
        <w:rPr>
          <w:sz w:val="28"/>
          <w:szCs w:val="28"/>
        </w:rPr>
        <w:t>проводится не реже одного раза в год. Решения собрания</w:t>
      </w:r>
      <w:r>
        <w:rPr>
          <w:sz w:val="28"/>
          <w:szCs w:val="28"/>
        </w:rPr>
        <w:t xml:space="preserve"> принимаются простым большинством голосов и оформляются протоколом. </w:t>
      </w:r>
      <w:r w:rsidRPr="003D7CE1">
        <w:rPr>
          <w:sz w:val="28"/>
          <w:szCs w:val="28"/>
        </w:rPr>
        <w:t>Р</w:t>
      </w:r>
      <w:r>
        <w:rPr>
          <w:sz w:val="28"/>
          <w:szCs w:val="28"/>
        </w:rPr>
        <w:t>ешения собрания являю</w:t>
      </w:r>
      <w:r w:rsidRPr="003D7CE1">
        <w:rPr>
          <w:sz w:val="28"/>
          <w:szCs w:val="28"/>
        </w:rPr>
        <w:t>тся правомочным</w:t>
      </w:r>
      <w:r>
        <w:rPr>
          <w:sz w:val="28"/>
          <w:szCs w:val="28"/>
        </w:rPr>
        <w:t>и</w:t>
      </w:r>
      <w:r w:rsidRPr="003D7CE1">
        <w:rPr>
          <w:sz w:val="28"/>
          <w:szCs w:val="28"/>
        </w:rPr>
        <w:t xml:space="preserve">, если на собрании присутствует более половины членов коллектива. </w:t>
      </w:r>
    </w:p>
    <w:p w:rsidR="00626D90" w:rsidRDefault="00626D90" w:rsidP="00BA717A">
      <w:pPr>
        <w:widowControl w:val="0"/>
        <w:numPr>
          <w:ilvl w:val="1"/>
          <w:numId w:val="17"/>
        </w:numPr>
        <w:tabs>
          <w:tab w:val="left" w:pos="142"/>
          <w:tab w:val="left" w:pos="567"/>
          <w:tab w:val="left" w:pos="1260"/>
        </w:tabs>
        <w:ind w:left="0" w:firstLine="0"/>
        <w:jc w:val="both"/>
        <w:rPr>
          <w:sz w:val="28"/>
          <w:szCs w:val="28"/>
        </w:rPr>
      </w:pPr>
      <w:r w:rsidRPr="001F0E1C">
        <w:rPr>
          <w:sz w:val="28"/>
          <w:szCs w:val="28"/>
        </w:rPr>
        <w:t xml:space="preserve">Управляющий </w:t>
      </w:r>
      <w:r>
        <w:rPr>
          <w:sz w:val="28"/>
          <w:szCs w:val="28"/>
        </w:rPr>
        <w:t>с</w:t>
      </w:r>
      <w:r w:rsidRPr="001F0E1C">
        <w:rPr>
          <w:sz w:val="28"/>
          <w:szCs w:val="28"/>
        </w:rPr>
        <w:t xml:space="preserve">овет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 xml:space="preserve">ОШ» </w:t>
      </w:r>
      <w:r w:rsidRPr="001F0E1C">
        <w:rPr>
          <w:sz w:val="28"/>
          <w:szCs w:val="28"/>
        </w:rPr>
        <w:t>–</w:t>
      </w:r>
      <w:r>
        <w:rPr>
          <w:sz w:val="28"/>
          <w:szCs w:val="28"/>
        </w:rPr>
        <w:t xml:space="preserve"> </w:t>
      </w:r>
      <w:r w:rsidRPr="001F0E1C">
        <w:rPr>
          <w:sz w:val="28"/>
          <w:szCs w:val="28"/>
        </w:rPr>
        <w:t>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функционирования и развития Школы,</w:t>
      </w:r>
      <w:r>
        <w:rPr>
          <w:sz w:val="28"/>
          <w:szCs w:val="28"/>
        </w:rPr>
        <w:t xml:space="preserve"> определенные настоящим Уставом. У</w:t>
      </w:r>
      <w:r w:rsidRPr="00784AFA">
        <w:rPr>
          <w:sz w:val="28"/>
          <w:szCs w:val="28"/>
        </w:rPr>
        <w:t xml:space="preserve">правляющий </w:t>
      </w:r>
      <w:r>
        <w:rPr>
          <w:sz w:val="28"/>
          <w:szCs w:val="28"/>
        </w:rPr>
        <w:t>с</w:t>
      </w:r>
      <w:r w:rsidRPr="00784AFA">
        <w:rPr>
          <w:sz w:val="28"/>
          <w:szCs w:val="28"/>
        </w:rPr>
        <w:t>овет М</w:t>
      </w:r>
      <w:r>
        <w:rPr>
          <w:sz w:val="28"/>
          <w:szCs w:val="28"/>
        </w:rPr>
        <w:t>К</w:t>
      </w:r>
      <w:r w:rsidRPr="00784AFA">
        <w:rPr>
          <w:sz w:val="28"/>
          <w:szCs w:val="28"/>
        </w:rPr>
        <w:t xml:space="preserve">ОУ </w:t>
      </w:r>
      <w:r>
        <w:rPr>
          <w:sz w:val="28"/>
          <w:szCs w:val="28"/>
        </w:rPr>
        <w:t>«</w:t>
      </w:r>
      <w:r w:rsidRPr="00C82BA2">
        <w:rPr>
          <w:sz w:val="28"/>
          <w:szCs w:val="28"/>
        </w:rPr>
        <w:t>Соколовская</w:t>
      </w:r>
      <w:r w:rsidR="009255CA">
        <w:rPr>
          <w:sz w:val="28"/>
          <w:szCs w:val="28"/>
        </w:rPr>
        <w:t xml:space="preserve">  О</w:t>
      </w:r>
      <w:r>
        <w:rPr>
          <w:sz w:val="28"/>
          <w:szCs w:val="28"/>
        </w:rPr>
        <w:t xml:space="preserve">ОШ» </w:t>
      </w:r>
      <w:r w:rsidRPr="001F0E1C">
        <w:rPr>
          <w:sz w:val="28"/>
          <w:szCs w:val="28"/>
        </w:rPr>
        <w:t>избирае</w:t>
      </w:r>
      <w:r>
        <w:rPr>
          <w:sz w:val="28"/>
          <w:szCs w:val="28"/>
        </w:rPr>
        <w:t>тся</w:t>
      </w:r>
      <w:r w:rsidRPr="001F0E1C">
        <w:rPr>
          <w:sz w:val="28"/>
          <w:szCs w:val="28"/>
        </w:rPr>
        <w:t xml:space="preserve"> на 5 лет</w:t>
      </w:r>
      <w:r>
        <w:rPr>
          <w:sz w:val="28"/>
          <w:szCs w:val="28"/>
        </w:rPr>
        <w:t xml:space="preserve">. </w:t>
      </w:r>
    </w:p>
    <w:p w:rsidR="00626D90" w:rsidRPr="003A00E1" w:rsidRDefault="00626D90" w:rsidP="00626D90">
      <w:pPr>
        <w:widowControl w:val="0"/>
        <w:tabs>
          <w:tab w:val="left" w:pos="142"/>
          <w:tab w:val="left" w:pos="567"/>
          <w:tab w:val="left" w:pos="1260"/>
        </w:tabs>
        <w:jc w:val="both"/>
        <w:rPr>
          <w:sz w:val="28"/>
          <w:szCs w:val="28"/>
        </w:rPr>
      </w:pPr>
      <w:r>
        <w:rPr>
          <w:sz w:val="28"/>
          <w:szCs w:val="28"/>
        </w:rPr>
        <w:t xml:space="preserve">6.4.1. </w:t>
      </w:r>
      <w:r w:rsidRPr="003A00E1">
        <w:rPr>
          <w:sz w:val="28"/>
          <w:szCs w:val="28"/>
        </w:rPr>
        <w:t xml:space="preserve">К компетенции </w:t>
      </w:r>
      <w:r>
        <w:rPr>
          <w:sz w:val="28"/>
          <w:szCs w:val="28"/>
        </w:rPr>
        <w:t>у</w:t>
      </w:r>
      <w:r w:rsidRPr="003A00E1">
        <w:rPr>
          <w:sz w:val="28"/>
          <w:szCs w:val="28"/>
        </w:rPr>
        <w:t xml:space="preserve">правляющего </w:t>
      </w:r>
      <w:r>
        <w:rPr>
          <w:sz w:val="28"/>
          <w:szCs w:val="28"/>
        </w:rPr>
        <w:t>с</w:t>
      </w:r>
      <w:r w:rsidRPr="003A00E1">
        <w:rPr>
          <w:sz w:val="28"/>
          <w:szCs w:val="28"/>
        </w:rPr>
        <w:t xml:space="preserve">овета </w:t>
      </w:r>
      <w:r>
        <w:rPr>
          <w:color w:val="000000"/>
          <w:sz w:val="30"/>
          <w:szCs w:val="30"/>
          <w:shd w:val="clear" w:color="auto" w:fill="FFFFFF"/>
        </w:rPr>
        <w:t>МКОУ «</w:t>
      </w:r>
      <w:r w:rsidRPr="00C82BA2">
        <w:rPr>
          <w:sz w:val="28"/>
          <w:szCs w:val="28"/>
        </w:rPr>
        <w:t>Соколовская</w:t>
      </w:r>
      <w:r>
        <w:rPr>
          <w:color w:val="000000"/>
          <w:sz w:val="30"/>
          <w:szCs w:val="30"/>
          <w:shd w:val="clear" w:color="auto" w:fill="FFFFFF"/>
        </w:rPr>
        <w:t xml:space="preserve"> </w:t>
      </w:r>
      <w:r w:rsidR="009255CA">
        <w:rPr>
          <w:color w:val="000000"/>
          <w:sz w:val="30"/>
          <w:szCs w:val="30"/>
          <w:shd w:val="clear" w:color="auto" w:fill="FFFFFF"/>
        </w:rPr>
        <w:t>О</w:t>
      </w:r>
      <w:r>
        <w:rPr>
          <w:color w:val="000000"/>
          <w:sz w:val="30"/>
          <w:szCs w:val="30"/>
          <w:shd w:val="clear" w:color="auto" w:fill="FFFFFF"/>
        </w:rPr>
        <w:t xml:space="preserve">ОШ» </w:t>
      </w:r>
      <w:r w:rsidRPr="003A00E1">
        <w:rPr>
          <w:sz w:val="28"/>
          <w:szCs w:val="28"/>
        </w:rPr>
        <w:t xml:space="preserve"> относится:</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Pr>
          <w:sz w:val="28"/>
          <w:szCs w:val="28"/>
        </w:rPr>
        <w:t xml:space="preserve">рассмотрение </w:t>
      </w:r>
      <w:r w:rsidRPr="001F0E1C">
        <w:rPr>
          <w:sz w:val="28"/>
          <w:szCs w:val="28"/>
        </w:rPr>
        <w:t>содержания</w:t>
      </w:r>
      <w:r>
        <w:rPr>
          <w:sz w:val="28"/>
          <w:szCs w:val="28"/>
        </w:rPr>
        <w:t xml:space="preserve"> </w:t>
      </w:r>
      <w:r w:rsidRPr="001F0E1C">
        <w:rPr>
          <w:sz w:val="28"/>
          <w:szCs w:val="28"/>
        </w:rPr>
        <w:t>части учебного плана, формируемой участни</w:t>
      </w:r>
      <w:r>
        <w:rPr>
          <w:sz w:val="28"/>
          <w:szCs w:val="28"/>
        </w:rPr>
        <w:t>ками образовательных отношений;</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Pr>
          <w:sz w:val="28"/>
          <w:szCs w:val="28"/>
        </w:rPr>
        <w:t xml:space="preserve">рассмотрение </w:t>
      </w:r>
      <w:r w:rsidRPr="001F0E1C">
        <w:rPr>
          <w:sz w:val="28"/>
          <w:szCs w:val="28"/>
        </w:rPr>
        <w:t>программы развития Школы;</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1F0E1C">
        <w:rPr>
          <w:sz w:val="28"/>
          <w:szCs w:val="28"/>
        </w:rPr>
        <w:t>согласование выбора учебников</w:t>
      </w:r>
      <w:r>
        <w:rPr>
          <w:sz w:val="28"/>
          <w:szCs w:val="28"/>
        </w:rPr>
        <w:t xml:space="preserve"> </w:t>
      </w:r>
      <w:r w:rsidRPr="001F0E1C">
        <w:rPr>
          <w:sz w:val="28"/>
          <w:szCs w:val="28"/>
        </w:rPr>
        <w:t>из числа рекомендованных (допущенных) Министерством образования и науки РФ;</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Pr>
          <w:sz w:val="28"/>
          <w:szCs w:val="28"/>
        </w:rPr>
        <w:t xml:space="preserve">вынесение рекомендаций по </w:t>
      </w:r>
      <w:r w:rsidRPr="001F0E1C">
        <w:rPr>
          <w:sz w:val="28"/>
          <w:szCs w:val="28"/>
        </w:rPr>
        <w:t>установлени</w:t>
      </w:r>
      <w:r>
        <w:rPr>
          <w:sz w:val="28"/>
          <w:szCs w:val="28"/>
        </w:rPr>
        <w:t>ю</w:t>
      </w:r>
      <w:r w:rsidRPr="001F0E1C">
        <w:rPr>
          <w:sz w:val="28"/>
          <w:szCs w:val="28"/>
        </w:rPr>
        <w:t xml:space="preserve"> режима занятий обучающихся, в том числе  продолжительност</w:t>
      </w:r>
      <w:r>
        <w:rPr>
          <w:sz w:val="28"/>
          <w:szCs w:val="28"/>
        </w:rPr>
        <w:t>и</w:t>
      </w:r>
      <w:r w:rsidRPr="001F0E1C">
        <w:rPr>
          <w:sz w:val="28"/>
          <w:szCs w:val="28"/>
        </w:rPr>
        <w:t xml:space="preserve"> учебной недели (пятидневная или шестидневная), время начала и окончания занятий;</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1F0E1C">
        <w:rPr>
          <w:sz w:val="28"/>
          <w:szCs w:val="28"/>
        </w:rPr>
        <w:t>решение об исключении обучающегося из Школы (решение об исключении детей-сирот и детей, оставшихся без попечения родителей (законных представителей), принимается с согласия органов опеки и попечительства);</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1F0E1C">
        <w:rPr>
          <w:sz w:val="28"/>
          <w:szCs w:val="28"/>
        </w:rPr>
        <w:t>рассмотрение жалоб и заявлений обучающихся, родителей (законных представителей) на действия (бездействие) педагогического и административного персонала Школы;</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1F0E1C">
        <w:rPr>
          <w:sz w:val="28"/>
          <w:szCs w:val="28"/>
        </w:rPr>
        <w:t>содействие привлечению внебюджетных сре</w:t>
      </w:r>
      <w:proofErr w:type="gramStart"/>
      <w:r w:rsidRPr="001F0E1C">
        <w:rPr>
          <w:sz w:val="28"/>
          <w:szCs w:val="28"/>
        </w:rPr>
        <w:t>дств дл</w:t>
      </w:r>
      <w:proofErr w:type="gramEnd"/>
      <w:r w:rsidRPr="001F0E1C">
        <w:rPr>
          <w:sz w:val="28"/>
          <w:szCs w:val="28"/>
        </w:rPr>
        <w:t>я обеспечения деятельности и развития Школы, определение направлений и порядка их расходования;</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1F0E1C">
        <w:rPr>
          <w:sz w:val="28"/>
          <w:szCs w:val="28"/>
        </w:rPr>
        <w:t xml:space="preserve">установление </w:t>
      </w:r>
      <w:proofErr w:type="gramStart"/>
      <w:r w:rsidRPr="001F0E1C">
        <w:rPr>
          <w:sz w:val="28"/>
          <w:szCs w:val="28"/>
        </w:rPr>
        <w:t>порядка распределения средств стимулирующей части фонда оплаты труда</w:t>
      </w:r>
      <w:proofErr w:type="gramEnd"/>
      <w:r w:rsidRPr="001F0E1C">
        <w:rPr>
          <w:sz w:val="28"/>
          <w:szCs w:val="28"/>
        </w:rPr>
        <w:t>;</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Pr>
          <w:sz w:val="28"/>
          <w:szCs w:val="28"/>
        </w:rPr>
        <w:t>рассмотрение</w:t>
      </w:r>
      <w:r w:rsidRPr="001F0E1C">
        <w:rPr>
          <w:sz w:val="28"/>
          <w:szCs w:val="28"/>
        </w:rPr>
        <w:t xml:space="preserve"> отчета директора Школы по итогам учебного и финансового года;</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1F0E1C">
        <w:rPr>
          <w:sz w:val="28"/>
          <w:szCs w:val="28"/>
        </w:rPr>
        <w:t xml:space="preserve">осуществление </w:t>
      </w:r>
      <w:proofErr w:type="gramStart"/>
      <w:r w:rsidRPr="001F0E1C">
        <w:rPr>
          <w:sz w:val="28"/>
          <w:szCs w:val="28"/>
        </w:rPr>
        <w:t>контроля за</w:t>
      </w:r>
      <w:proofErr w:type="gramEnd"/>
      <w:r w:rsidRPr="001F0E1C">
        <w:rPr>
          <w:sz w:val="28"/>
          <w:szCs w:val="28"/>
        </w:rPr>
        <w:t xml:space="preserve"> соблюдением здоровых и безопасных условий обучения и воспитания в Школе;</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CA6020">
        <w:rPr>
          <w:sz w:val="28"/>
          <w:szCs w:val="28"/>
        </w:rPr>
        <w:lastRenderedPageBreak/>
        <w:t>участие в оценке качества и результат</w:t>
      </w:r>
      <w:r>
        <w:rPr>
          <w:sz w:val="28"/>
          <w:szCs w:val="28"/>
        </w:rPr>
        <w:t>ивности труда работников Школы;</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Pr>
          <w:sz w:val="28"/>
          <w:szCs w:val="28"/>
        </w:rPr>
        <w:t xml:space="preserve">рассмотрение вопроса о необходимости </w:t>
      </w:r>
      <w:r w:rsidRPr="00CA6020">
        <w:rPr>
          <w:sz w:val="28"/>
          <w:szCs w:val="28"/>
        </w:rPr>
        <w:t>введени</w:t>
      </w:r>
      <w:r>
        <w:rPr>
          <w:sz w:val="28"/>
          <w:szCs w:val="28"/>
        </w:rPr>
        <w:t>я</w:t>
      </w:r>
      <w:r w:rsidRPr="00CA6020">
        <w:rPr>
          <w:sz w:val="28"/>
          <w:szCs w:val="28"/>
        </w:rPr>
        <w:t xml:space="preserve"> (отмен</w:t>
      </w:r>
      <w:r>
        <w:rPr>
          <w:sz w:val="28"/>
          <w:szCs w:val="28"/>
        </w:rPr>
        <w:t>ы</w:t>
      </w:r>
      <w:r w:rsidRPr="00CA6020">
        <w:rPr>
          <w:sz w:val="28"/>
          <w:szCs w:val="28"/>
        </w:rPr>
        <w:t>)</w:t>
      </w:r>
      <w:r>
        <w:rPr>
          <w:sz w:val="28"/>
          <w:szCs w:val="28"/>
        </w:rPr>
        <w:t xml:space="preserve"> </w:t>
      </w:r>
      <w:r w:rsidRPr="00CA6020">
        <w:rPr>
          <w:sz w:val="28"/>
          <w:szCs w:val="28"/>
        </w:rPr>
        <w:t>единой в период заня</w:t>
      </w:r>
      <w:r>
        <w:rPr>
          <w:sz w:val="28"/>
          <w:szCs w:val="28"/>
        </w:rPr>
        <w:t>тий формы одежды обучающихся;</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CA6020">
        <w:rPr>
          <w:sz w:val="28"/>
          <w:szCs w:val="28"/>
        </w:rPr>
        <w:t>участие</w:t>
      </w:r>
      <w:r>
        <w:rPr>
          <w:sz w:val="28"/>
          <w:szCs w:val="28"/>
        </w:rPr>
        <w:t xml:space="preserve"> </w:t>
      </w:r>
      <w:r w:rsidRPr="00CA6020">
        <w:rPr>
          <w:sz w:val="28"/>
          <w:szCs w:val="28"/>
        </w:rPr>
        <w:t>в подготовке публичного</w:t>
      </w:r>
      <w:r>
        <w:rPr>
          <w:sz w:val="28"/>
          <w:szCs w:val="28"/>
        </w:rPr>
        <w:t xml:space="preserve"> </w:t>
      </w:r>
      <w:r w:rsidRPr="00CA6020">
        <w:rPr>
          <w:sz w:val="28"/>
          <w:szCs w:val="28"/>
        </w:rPr>
        <w:t>(ежегодного)</w:t>
      </w:r>
      <w:r>
        <w:rPr>
          <w:sz w:val="28"/>
          <w:szCs w:val="28"/>
        </w:rPr>
        <w:t xml:space="preserve"> </w:t>
      </w:r>
      <w:r w:rsidRPr="00CA6020">
        <w:rPr>
          <w:sz w:val="28"/>
          <w:szCs w:val="28"/>
        </w:rPr>
        <w:t>доклада</w:t>
      </w:r>
      <w:r>
        <w:rPr>
          <w:sz w:val="28"/>
          <w:szCs w:val="28"/>
        </w:rPr>
        <w:t xml:space="preserve"> Ш</w:t>
      </w:r>
      <w:r w:rsidRPr="00CA6020">
        <w:rPr>
          <w:sz w:val="28"/>
          <w:szCs w:val="28"/>
        </w:rPr>
        <w:t>колы;</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CA6020">
        <w:rPr>
          <w:sz w:val="28"/>
          <w:szCs w:val="28"/>
        </w:rPr>
        <w:t>оказание помощи</w:t>
      </w:r>
      <w:r>
        <w:rPr>
          <w:sz w:val="28"/>
          <w:szCs w:val="28"/>
        </w:rPr>
        <w:t xml:space="preserve"> </w:t>
      </w:r>
      <w:r w:rsidRPr="00CA6020">
        <w:rPr>
          <w:sz w:val="28"/>
          <w:szCs w:val="28"/>
        </w:rPr>
        <w:t xml:space="preserve">в защите прав </w:t>
      </w:r>
      <w:r>
        <w:rPr>
          <w:sz w:val="28"/>
          <w:szCs w:val="28"/>
        </w:rPr>
        <w:t>обучающихся и работников Школы;</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CA6020">
        <w:rPr>
          <w:sz w:val="28"/>
          <w:szCs w:val="28"/>
        </w:rPr>
        <w:t>ходатайство</w:t>
      </w:r>
      <w:r>
        <w:rPr>
          <w:sz w:val="28"/>
          <w:szCs w:val="28"/>
        </w:rPr>
        <w:t xml:space="preserve"> (</w:t>
      </w:r>
      <w:r w:rsidRPr="00CA6020">
        <w:rPr>
          <w:sz w:val="28"/>
          <w:szCs w:val="28"/>
        </w:rPr>
        <w:t>при наличии оснований</w:t>
      </w:r>
      <w:r>
        <w:rPr>
          <w:sz w:val="28"/>
          <w:szCs w:val="28"/>
        </w:rPr>
        <w:t>)</w:t>
      </w:r>
      <w:r w:rsidRPr="00CA6020">
        <w:rPr>
          <w:sz w:val="28"/>
          <w:szCs w:val="28"/>
        </w:rPr>
        <w:t xml:space="preserve"> перед директором Школы о расторжении трудового договора с педагогическими работниками и работниками из числа административного персонала;</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Pr>
          <w:sz w:val="28"/>
          <w:szCs w:val="28"/>
        </w:rPr>
        <w:t>ходатайство (</w:t>
      </w:r>
      <w:r w:rsidRPr="00CA6020">
        <w:rPr>
          <w:sz w:val="28"/>
          <w:szCs w:val="28"/>
        </w:rPr>
        <w:t>при наличии оснований</w:t>
      </w:r>
      <w:r>
        <w:rPr>
          <w:sz w:val="28"/>
          <w:szCs w:val="28"/>
        </w:rPr>
        <w:t>)</w:t>
      </w:r>
      <w:r w:rsidRPr="00CA6020">
        <w:rPr>
          <w:sz w:val="28"/>
          <w:szCs w:val="28"/>
        </w:rPr>
        <w:t xml:space="preserve"> перед Учредителем о награждении, премировании, о других поощрениях директора Школы, а также о принятии к нему м</w:t>
      </w:r>
      <w:r>
        <w:rPr>
          <w:sz w:val="28"/>
          <w:szCs w:val="28"/>
        </w:rPr>
        <w:t>ер дисциплинарного воздействия;</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Pr>
          <w:sz w:val="28"/>
          <w:szCs w:val="28"/>
        </w:rPr>
        <w:t>рассмотрение материалов, представленных директором Школы, по распределению</w:t>
      </w:r>
      <w:r w:rsidRPr="00CA6020">
        <w:rPr>
          <w:sz w:val="28"/>
          <w:szCs w:val="28"/>
        </w:rPr>
        <w:t xml:space="preserve"> стимулирующих</w:t>
      </w:r>
      <w:r>
        <w:rPr>
          <w:sz w:val="28"/>
          <w:szCs w:val="28"/>
        </w:rPr>
        <w:t xml:space="preserve"> </w:t>
      </w:r>
      <w:r w:rsidRPr="00CA6020">
        <w:rPr>
          <w:sz w:val="28"/>
          <w:szCs w:val="28"/>
        </w:rPr>
        <w:t xml:space="preserve">выплат </w:t>
      </w:r>
      <w:r>
        <w:rPr>
          <w:sz w:val="28"/>
          <w:szCs w:val="28"/>
        </w:rPr>
        <w:t>работникам Школы</w:t>
      </w:r>
      <w:r w:rsidRPr="00CA6020">
        <w:rPr>
          <w:sz w:val="28"/>
          <w:szCs w:val="28"/>
        </w:rPr>
        <w:t>, установленны</w:t>
      </w:r>
      <w:r>
        <w:rPr>
          <w:sz w:val="28"/>
          <w:szCs w:val="28"/>
        </w:rPr>
        <w:t xml:space="preserve">х </w:t>
      </w:r>
      <w:r w:rsidRPr="00CA6020">
        <w:rPr>
          <w:sz w:val="28"/>
          <w:szCs w:val="28"/>
        </w:rPr>
        <w:t>локальными актами и</w:t>
      </w:r>
      <w:r>
        <w:rPr>
          <w:sz w:val="28"/>
          <w:szCs w:val="28"/>
        </w:rPr>
        <w:t xml:space="preserve"> (или) коллективным договором Школы;</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CA6020">
        <w:rPr>
          <w:sz w:val="28"/>
          <w:szCs w:val="28"/>
        </w:rPr>
        <w:t>регулярное</w:t>
      </w:r>
      <w:r>
        <w:rPr>
          <w:sz w:val="28"/>
          <w:szCs w:val="28"/>
        </w:rPr>
        <w:t xml:space="preserve"> </w:t>
      </w:r>
      <w:r w:rsidRPr="00CA6020">
        <w:rPr>
          <w:sz w:val="28"/>
          <w:szCs w:val="28"/>
        </w:rPr>
        <w:t>информирование</w:t>
      </w:r>
      <w:r>
        <w:rPr>
          <w:sz w:val="28"/>
          <w:szCs w:val="28"/>
        </w:rPr>
        <w:t xml:space="preserve"> </w:t>
      </w:r>
      <w:r w:rsidRPr="00CA6020">
        <w:rPr>
          <w:sz w:val="28"/>
          <w:szCs w:val="28"/>
        </w:rPr>
        <w:t>участников образовательных отношений</w:t>
      </w:r>
      <w:r>
        <w:rPr>
          <w:sz w:val="28"/>
          <w:szCs w:val="28"/>
        </w:rPr>
        <w:t xml:space="preserve"> о своей деятельности;</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CA6020">
        <w:rPr>
          <w:sz w:val="28"/>
          <w:szCs w:val="28"/>
        </w:rPr>
        <w:t>ходатайство, при наличии оснований, перед Учредителем о расторжении с трудово</w:t>
      </w:r>
      <w:r>
        <w:rPr>
          <w:sz w:val="28"/>
          <w:szCs w:val="28"/>
        </w:rPr>
        <w:t>го договора с директором Школы;</w:t>
      </w:r>
    </w:p>
    <w:p w:rsidR="00626D90" w:rsidRDefault="00626D90" w:rsidP="00BA717A">
      <w:pPr>
        <w:widowControl w:val="0"/>
        <w:numPr>
          <w:ilvl w:val="0"/>
          <w:numId w:val="27"/>
        </w:numPr>
        <w:tabs>
          <w:tab w:val="left" w:pos="142"/>
          <w:tab w:val="left" w:pos="567"/>
          <w:tab w:val="left" w:pos="1260"/>
        </w:tabs>
        <w:ind w:left="0" w:firstLine="0"/>
        <w:jc w:val="both"/>
        <w:rPr>
          <w:sz w:val="28"/>
          <w:szCs w:val="28"/>
        </w:rPr>
      </w:pPr>
      <w:r w:rsidRPr="00CA6020">
        <w:rPr>
          <w:sz w:val="28"/>
          <w:szCs w:val="28"/>
        </w:rPr>
        <w:t>представление Учредителю и общественности ежегодного отчета по итогам учебного и финансового года.</w:t>
      </w:r>
    </w:p>
    <w:p w:rsidR="00626D90" w:rsidRDefault="00626D90" w:rsidP="00BA717A">
      <w:pPr>
        <w:widowControl w:val="0"/>
        <w:numPr>
          <w:ilvl w:val="2"/>
          <w:numId w:val="30"/>
        </w:numPr>
        <w:tabs>
          <w:tab w:val="left" w:pos="142"/>
          <w:tab w:val="left" w:pos="567"/>
          <w:tab w:val="left" w:pos="1260"/>
        </w:tabs>
        <w:ind w:left="0" w:firstLine="0"/>
        <w:jc w:val="both"/>
        <w:rPr>
          <w:sz w:val="28"/>
          <w:szCs w:val="28"/>
        </w:rPr>
      </w:pPr>
      <w:r w:rsidRPr="00CA6020">
        <w:rPr>
          <w:sz w:val="28"/>
          <w:szCs w:val="28"/>
        </w:rPr>
        <w:t xml:space="preserve">Управляющий </w:t>
      </w:r>
      <w:r>
        <w:rPr>
          <w:sz w:val="28"/>
          <w:szCs w:val="28"/>
        </w:rPr>
        <w:t>с</w:t>
      </w:r>
      <w:r w:rsidRPr="00CA6020">
        <w:rPr>
          <w:sz w:val="28"/>
          <w:szCs w:val="28"/>
        </w:rPr>
        <w:t xml:space="preserve">овет </w:t>
      </w:r>
      <w:r>
        <w:rPr>
          <w:color w:val="000000"/>
          <w:sz w:val="30"/>
          <w:szCs w:val="30"/>
          <w:shd w:val="clear" w:color="auto" w:fill="FFFFFF"/>
        </w:rPr>
        <w:t>МКОУ «</w:t>
      </w:r>
      <w:r w:rsidRPr="00C82BA2">
        <w:rPr>
          <w:sz w:val="28"/>
          <w:szCs w:val="28"/>
        </w:rPr>
        <w:t>Соколовская</w:t>
      </w:r>
      <w:r>
        <w:rPr>
          <w:sz w:val="28"/>
          <w:szCs w:val="28"/>
        </w:rPr>
        <w:t xml:space="preserve"> </w:t>
      </w:r>
      <w:r w:rsidR="009255CA">
        <w:rPr>
          <w:color w:val="000000"/>
          <w:sz w:val="30"/>
          <w:szCs w:val="30"/>
          <w:shd w:val="clear" w:color="auto" w:fill="FFFFFF"/>
        </w:rPr>
        <w:t xml:space="preserve"> О</w:t>
      </w:r>
      <w:r>
        <w:rPr>
          <w:color w:val="000000"/>
          <w:sz w:val="30"/>
          <w:szCs w:val="30"/>
          <w:shd w:val="clear" w:color="auto" w:fill="FFFFFF"/>
        </w:rPr>
        <w:t xml:space="preserve">ОШ» </w:t>
      </w:r>
      <w:r w:rsidRPr="00CA6020">
        <w:rPr>
          <w:sz w:val="28"/>
          <w:szCs w:val="28"/>
        </w:rPr>
        <w:t xml:space="preserve">формируется с использованием процедур выборов, назначения и кооптации. </w:t>
      </w:r>
      <w:proofErr w:type="gramStart"/>
      <w:r w:rsidRPr="00CA6020">
        <w:rPr>
          <w:sz w:val="28"/>
          <w:szCs w:val="28"/>
        </w:rPr>
        <w:t xml:space="preserve">Избираемыми членами </w:t>
      </w:r>
      <w:r>
        <w:rPr>
          <w:sz w:val="28"/>
          <w:szCs w:val="28"/>
        </w:rPr>
        <w:t>у</w:t>
      </w:r>
      <w:r w:rsidRPr="00CA6020">
        <w:rPr>
          <w:sz w:val="28"/>
          <w:szCs w:val="28"/>
        </w:rPr>
        <w:t xml:space="preserve">правляющего </w:t>
      </w:r>
      <w:r>
        <w:rPr>
          <w:sz w:val="28"/>
          <w:szCs w:val="28"/>
        </w:rPr>
        <w:t>с</w:t>
      </w:r>
      <w:r w:rsidRPr="00CA6020">
        <w:rPr>
          <w:sz w:val="28"/>
          <w:szCs w:val="28"/>
        </w:rPr>
        <w:t xml:space="preserve">овета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 xml:space="preserve">ОШ» </w:t>
      </w:r>
      <w:r w:rsidRPr="00CA6020">
        <w:rPr>
          <w:sz w:val="28"/>
          <w:szCs w:val="28"/>
        </w:rPr>
        <w:t>являются представители от родителей (законных представителей)  обучающихся,  представители  от  педагогических  работников  Школы, представители от обучающихся  (старшеклассники).</w:t>
      </w:r>
      <w:proofErr w:type="gramEnd"/>
      <w:r>
        <w:rPr>
          <w:sz w:val="28"/>
          <w:szCs w:val="28"/>
        </w:rPr>
        <w:t xml:space="preserve"> </w:t>
      </w:r>
      <w:r w:rsidRPr="00CA6020">
        <w:rPr>
          <w:sz w:val="28"/>
          <w:szCs w:val="28"/>
        </w:rPr>
        <w:t xml:space="preserve">Педагогические  работники  в  </w:t>
      </w:r>
      <w:r>
        <w:rPr>
          <w:sz w:val="28"/>
          <w:szCs w:val="28"/>
        </w:rPr>
        <w:t>у</w:t>
      </w:r>
      <w:r w:rsidRPr="00CA6020">
        <w:rPr>
          <w:sz w:val="28"/>
          <w:szCs w:val="28"/>
        </w:rPr>
        <w:t xml:space="preserve">правляющий  </w:t>
      </w:r>
      <w:r>
        <w:rPr>
          <w:sz w:val="28"/>
          <w:szCs w:val="28"/>
        </w:rPr>
        <w:t>с</w:t>
      </w:r>
      <w:r w:rsidRPr="00CA6020">
        <w:rPr>
          <w:sz w:val="28"/>
          <w:szCs w:val="28"/>
        </w:rPr>
        <w:t>овет  избираются  на  педагогическом  совете Школы открытым голосованием.</w:t>
      </w:r>
      <w:r>
        <w:rPr>
          <w:sz w:val="28"/>
          <w:szCs w:val="28"/>
        </w:rPr>
        <w:t xml:space="preserve"> </w:t>
      </w:r>
      <w:r w:rsidRPr="00CA6020">
        <w:rPr>
          <w:sz w:val="28"/>
          <w:szCs w:val="28"/>
        </w:rPr>
        <w:t xml:space="preserve">Представители  родителей  избираются  в  </w:t>
      </w:r>
      <w:r>
        <w:rPr>
          <w:sz w:val="28"/>
          <w:szCs w:val="28"/>
        </w:rPr>
        <w:t>у</w:t>
      </w:r>
      <w:r w:rsidRPr="00CA6020">
        <w:rPr>
          <w:sz w:val="28"/>
          <w:szCs w:val="28"/>
        </w:rPr>
        <w:t xml:space="preserve">правляющий  </w:t>
      </w:r>
      <w:r>
        <w:rPr>
          <w:sz w:val="28"/>
          <w:szCs w:val="28"/>
        </w:rPr>
        <w:t>с</w:t>
      </w:r>
      <w:r w:rsidRPr="00CA6020">
        <w:rPr>
          <w:sz w:val="28"/>
          <w:szCs w:val="28"/>
        </w:rPr>
        <w:t>овет  на  классных  родительских собраниях  открытым</w:t>
      </w:r>
      <w:r>
        <w:rPr>
          <w:sz w:val="28"/>
          <w:szCs w:val="28"/>
        </w:rPr>
        <w:t xml:space="preserve"> </w:t>
      </w:r>
      <w:r w:rsidRPr="00CA6020">
        <w:rPr>
          <w:sz w:val="28"/>
          <w:szCs w:val="28"/>
        </w:rPr>
        <w:t>голосованием.</w:t>
      </w:r>
      <w:r>
        <w:rPr>
          <w:sz w:val="28"/>
          <w:szCs w:val="28"/>
        </w:rPr>
        <w:t xml:space="preserve"> </w:t>
      </w:r>
      <w:r w:rsidRPr="00CA6020">
        <w:rPr>
          <w:sz w:val="28"/>
          <w:szCs w:val="28"/>
        </w:rPr>
        <w:t xml:space="preserve">Представители </w:t>
      </w:r>
      <w:proofErr w:type="gramStart"/>
      <w:r w:rsidRPr="00CA6020">
        <w:rPr>
          <w:sz w:val="28"/>
          <w:szCs w:val="28"/>
        </w:rPr>
        <w:t>обучающихся</w:t>
      </w:r>
      <w:proofErr w:type="gramEnd"/>
      <w:r w:rsidRPr="00CA6020">
        <w:rPr>
          <w:sz w:val="28"/>
          <w:szCs w:val="28"/>
        </w:rPr>
        <w:t xml:space="preserve"> избираются на заседании </w:t>
      </w:r>
      <w:r>
        <w:rPr>
          <w:sz w:val="28"/>
          <w:szCs w:val="28"/>
        </w:rPr>
        <w:t>с</w:t>
      </w:r>
      <w:r w:rsidRPr="00CA6020">
        <w:rPr>
          <w:sz w:val="28"/>
          <w:szCs w:val="28"/>
        </w:rPr>
        <w:t>овета обучающихся Школы.</w:t>
      </w:r>
      <w:r>
        <w:rPr>
          <w:sz w:val="28"/>
          <w:szCs w:val="28"/>
        </w:rPr>
        <w:t xml:space="preserve"> В состав у</w:t>
      </w:r>
      <w:r w:rsidRPr="00CA6020">
        <w:rPr>
          <w:sz w:val="28"/>
          <w:szCs w:val="28"/>
        </w:rPr>
        <w:t xml:space="preserve">правляющего </w:t>
      </w:r>
      <w:r>
        <w:rPr>
          <w:sz w:val="28"/>
          <w:szCs w:val="28"/>
        </w:rPr>
        <w:t>с</w:t>
      </w:r>
      <w:r w:rsidRPr="00CA6020">
        <w:rPr>
          <w:sz w:val="28"/>
          <w:szCs w:val="28"/>
        </w:rPr>
        <w:t xml:space="preserve">овета входит по должности директор Школы, а также назначенный представитель Учредителя. </w:t>
      </w:r>
    </w:p>
    <w:p w:rsidR="00626D90" w:rsidRPr="00B91AC7" w:rsidRDefault="00626D90" w:rsidP="00BA717A">
      <w:pPr>
        <w:widowControl w:val="0"/>
        <w:numPr>
          <w:ilvl w:val="2"/>
          <w:numId w:val="30"/>
        </w:numPr>
        <w:tabs>
          <w:tab w:val="left" w:pos="142"/>
          <w:tab w:val="left" w:pos="567"/>
          <w:tab w:val="left" w:pos="1260"/>
        </w:tabs>
        <w:ind w:left="0" w:firstLine="0"/>
        <w:jc w:val="both"/>
        <w:rPr>
          <w:sz w:val="28"/>
          <w:szCs w:val="28"/>
        </w:rPr>
      </w:pPr>
      <w:r w:rsidRPr="00B91AC7">
        <w:rPr>
          <w:sz w:val="28"/>
          <w:szCs w:val="28"/>
        </w:rPr>
        <w:t xml:space="preserve">В состав управляющего совета </w:t>
      </w:r>
      <w:r w:rsidRPr="00B91AC7">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sidRPr="00B91AC7">
        <w:rPr>
          <w:color w:val="000000"/>
          <w:sz w:val="30"/>
          <w:szCs w:val="30"/>
          <w:shd w:val="clear" w:color="auto" w:fill="FFFFFF"/>
        </w:rPr>
        <w:t xml:space="preserve">ОШ» </w:t>
      </w:r>
      <w:r w:rsidRPr="00B91AC7">
        <w:rPr>
          <w:sz w:val="28"/>
          <w:szCs w:val="28"/>
        </w:rPr>
        <w:t xml:space="preserve">могут кооптироваться    представители местной общественности, деятели экономики, науки, культуры из числа лиц, заинтересованных в успешном функционировании и развитии Школы и которые могут оказывать реальное содействие Школе.  Общее количество членов управляющего совета </w:t>
      </w:r>
      <w:r w:rsidRPr="00B91AC7">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sidRPr="00B91AC7">
        <w:rPr>
          <w:color w:val="000000"/>
          <w:sz w:val="30"/>
          <w:szCs w:val="30"/>
          <w:shd w:val="clear" w:color="auto" w:fill="FFFFFF"/>
        </w:rPr>
        <w:t xml:space="preserve">ОШ» </w:t>
      </w:r>
      <w:r w:rsidRPr="00B91AC7">
        <w:rPr>
          <w:sz w:val="28"/>
          <w:szCs w:val="28"/>
        </w:rPr>
        <w:t xml:space="preserve"> – от  11  до  25  человек.  </w:t>
      </w:r>
    </w:p>
    <w:p w:rsidR="00626D90" w:rsidRDefault="00626D90" w:rsidP="00BA717A">
      <w:pPr>
        <w:widowControl w:val="0"/>
        <w:numPr>
          <w:ilvl w:val="2"/>
          <w:numId w:val="28"/>
        </w:numPr>
        <w:tabs>
          <w:tab w:val="left" w:pos="142"/>
          <w:tab w:val="left" w:pos="567"/>
          <w:tab w:val="left" w:pos="1260"/>
        </w:tabs>
        <w:ind w:left="0" w:firstLine="0"/>
        <w:jc w:val="both"/>
        <w:rPr>
          <w:sz w:val="28"/>
          <w:szCs w:val="28"/>
        </w:rPr>
      </w:pPr>
      <w:r>
        <w:rPr>
          <w:sz w:val="28"/>
          <w:szCs w:val="28"/>
        </w:rPr>
        <w:t xml:space="preserve">  </w:t>
      </w:r>
      <w:r w:rsidRPr="00CA6020">
        <w:rPr>
          <w:sz w:val="28"/>
          <w:szCs w:val="28"/>
        </w:rPr>
        <w:t xml:space="preserve">Члены </w:t>
      </w:r>
      <w:r>
        <w:rPr>
          <w:sz w:val="28"/>
          <w:szCs w:val="28"/>
        </w:rPr>
        <w:t>у</w:t>
      </w:r>
      <w:r w:rsidRPr="00CA6020">
        <w:rPr>
          <w:sz w:val="28"/>
          <w:szCs w:val="28"/>
        </w:rPr>
        <w:t xml:space="preserve">правляющего </w:t>
      </w:r>
      <w:r>
        <w:rPr>
          <w:sz w:val="28"/>
          <w:szCs w:val="28"/>
        </w:rPr>
        <w:t>с</w:t>
      </w:r>
      <w:r w:rsidRPr="00CA6020">
        <w:rPr>
          <w:sz w:val="28"/>
          <w:szCs w:val="28"/>
        </w:rPr>
        <w:t xml:space="preserve">овета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 xml:space="preserve">ОШ» </w:t>
      </w:r>
      <w:r w:rsidRPr="00CA6020">
        <w:rPr>
          <w:sz w:val="28"/>
          <w:szCs w:val="28"/>
        </w:rPr>
        <w:t>работают на общественных началах.</w:t>
      </w:r>
      <w:r>
        <w:rPr>
          <w:sz w:val="28"/>
          <w:szCs w:val="28"/>
        </w:rPr>
        <w:t xml:space="preserve"> </w:t>
      </w:r>
    </w:p>
    <w:p w:rsidR="00626D90" w:rsidRDefault="00626D90" w:rsidP="00BA717A">
      <w:pPr>
        <w:widowControl w:val="0"/>
        <w:numPr>
          <w:ilvl w:val="2"/>
          <w:numId w:val="28"/>
        </w:numPr>
        <w:tabs>
          <w:tab w:val="left" w:pos="142"/>
          <w:tab w:val="left" w:pos="567"/>
          <w:tab w:val="left" w:pos="1260"/>
        </w:tabs>
        <w:ind w:left="0" w:firstLine="0"/>
        <w:jc w:val="both"/>
        <w:rPr>
          <w:sz w:val="28"/>
          <w:szCs w:val="28"/>
        </w:rPr>
      </w:pPr>
      <w:r>
        <w:rPr>
          <w:sz w:val="28"/>
          <w:szCs w:val="28"/>
        </w:rPr>
        <w:t xml:space="preserve">  </w:t>
      </w:r>
      <w:r w:rsidRPr="00CA6020">
        <w:rPr>
          <w:sz w:val="28"/>
          <w:szCs w:val="28"/>
        </w:rPr>
        <w:t xml:space="preserve">Учредитель вправе распустить </w:t>
      </w:r>
      <w:r>
        <w:rPr>
          <w:sz w:val="28"/>
          <w:szCs w:val="28"/>
        </w:rPr>
        <w:t>у</w:t>
      </w:r>
      <w:r w:rsidRPr="00CA6020">
        <w:rPr>
          <w:sz w:val="28"/>
          <w:szCs w:val="28"/>
        </w:rPr>
        <w:t xml:space="preserve">правляющий </w:t>
      </w:r>
      <w:r>
        <w:rPr>
          <w:sz w:val="28"/>
          <w:szCs w:val="28"/>
        </w:rPr>
        <w:t>с</w:t>
      </w:r>
      <w:r w:rsidRPr="00CA6020">
        <w:rPr>
          <w:sz w:val="28"/>
          <w:szCs w:val="28"/>
        </w:rPr>
        <w:t>овет</w:t>
      </w:r>
      <w:r>
        <w:rPr>
          <w:sz w:val="28"/>
          <w:szCs w:val="28"/>
        </w:rPr>
        <w:t xml:space="preserve">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ОШ»</w:t>
      </w:r>
      <w:r w:rsidRPr="00CA6020">
        <w:rPr>
          <w:sz w:val="28"/>
          <w:szCs w:val="28"/>
        </w:rPr>
        <w:t>,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w:t>
      </w:r>
      <w:r>
        <w:rPr>
          <w:sz w:val="28"/>
          <w:szCs w:val="28"/>
        </w:rPr>
        <w:t xml:space="preserve"> </w:t>
      </w:r>
    </w:p>
    <w:p w:rsidR="00626D90" w:rsidRDefault="00626D90" w:rsidP="00BA717A">
      <w:pPr>
        <w:widowControl w:val="0"/>
        <w:numPr>
          <w:ilvl w:val="2"/>
          <w:numId w:val="28"/>
        </w:numPr>
        <w:tabs>
          <w:tab w:val="left" w:pos="142"/>
          <w:tab w:val="left" w:pos="567"/>
          <w:tab w:val="left" w:pos="1260"/>
        </w:tabs>
        <w:ind w:left="0" w:firstLine="0"/>
        <w:jc w:val="both"/>
        <w:rPr>
          <w:sz w:val="28"/>
          <w:szCs w:val="28"/>
        </w:rPr>
      </w:pPr>
      <w:r>
        <w:rPr>
          <w:sz w:val="28"/>
          <w:szCs w:val="28"/>
        </w:rPr>
        <w:lastRenderedPageBreak/>
        <w:t xml:space="preserve">  </w:t>
      </w:r>
      <w:r w:rsidRPr="004B38AA">
        <w:rPr>
          <w:sz w:val="28"/>
          <w:szCs w:val="28"/>
        </w:rPr>
        <w:t xml:space="preserve">Заседания </w:t>
      </w:r>
      <w:r>
        <w:rPr>
          <w:sz w:val="28"/>
          <w:szCs w:val="28"/>
        </w:rPr>
        <w:t>у</w:t>
      </w:r>
      <w:r w:rsidRPr="004B38AA">
        <w:rPr>
          <w:sz w:val="28"/>
          <w:szCs w:val="28"/>
        </w:rPr>
        <w:t xml:space="preserve">правляющего </w:t>
      </w:r>
      <w:r>
        <w:rPr>
          <w:sz w:val="28"/>
          <w:szCs w:val="28"/>
        </w:rPr>
        <w:t>с</w:t>
      </w:r>
      <w:r w:rsidRPr="004B38AA">
        <w:rPr>
          <w:sz w:val="28"/>
          <w:szCs w:val="28"/>
        </w:rPr>
        <w:t xml:space="preserve">овета проводятся по мере необходимости, но не реже одного раза в шесть месяцев, а также по  инициативе  Председателя,  по  требованию  директора  Школы, представителя Учредителя, по заявлению членов </w:t>
      </w:r>
      <w:r>
        <w:rPr>
          <w:sz w:val="28"/>
          <w:szCs w:val="28"/>
        </w:rPr>
        <w:t>у</w:t>
      </w:r>
      <w:r w:rsidRPr="004B38AA">
        <w:rPr>
          <w:sz w:val="28"/>
          <w:szCs w:val="28"/>
        </w:rPr>
        <w:t>правляющего</w:t>
      </w:r>
      <w:r>
        <w:rPr>
          <w:sz w:val="28"/>
          <w:szCs w:val="28"/>
        </w:rPr>
        <w:t xml:space="preserve"> с</w:t>
      </w:r>
      <w:r w:rsidRPr="004B38AA">
        <w:rPr>
          <w:sz w:val="28"/>
          <w:szCs w:val="28"/>
        </w:rPr>
        <w:t>овета</w:t>
      </w:r>
      <w:r w:rsidRPr="000474AD">
        <w:rPr>
          <w:color w:val="000000"/>
          <w:sz w:val="30"/>
          <w:szCs w:val="30"/>
          <w:shd w:val="clear" w:color="auto" w:fill="FFFFFF"/>
        </w:rPr>
        <w:t xml:space="preserve">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ОШ»</w:t>
      </w:r>
      <w:r w:rsidRPr="004B38AA">
        <w:rPr>
          <w:sz w:val="28"/>
          <w:szCs w:val="28"/>
        </w:rPr>
        <w:t>, подписанному не менее</w:t>
      </w:r>
      <w:proofErr w:type="gramStart"/>
      <w:r w:rsidRPr="004B38AA">
        <w:rPr>
          <w:sz w:val="28"/>
          <w:szCs w:val="28"/>
        </w:rPr>
        <w:t>,</w:t>
      </w:r>
      <w:proofErr w:type="gramEnd"/>
      <w:r w:rsidRPr="004B38AA">
        <w:rPr>
          <w:sz w:val="28"/>
          <w:szCs w:val="28"/>
        </w:rPr>
        <w:t xml:space="preserve"> чем одной четвертой частью членов от списочного состава </w:t>
      </w:r>
      <w:r>
        <w:rPr>
          <w:sz w:val="28"/>
          <w:szCs w:val="28"/>
        </w:rPr>
        <w:t>у</w:t>
      </w:r>
      <w:r w:rsidRPr="004B38AA">
        <w:rPr>
          <w:sz w:val="28"/>
          <w:szCs w:val="28"/>
        </w:rPr>
        <w:t xml:space="preserve">правляющего </w:t>
      </w:r>
      <w:r>
        <w:rPr>
          <w:sz w:val="28"/>
          <w:szCs w:val="28"/>
        </w:rPr>
        <w:t>с</w:t>
      </w:r>
      <w:r w:rsidRPr="004B38AA">
        <w:rPr>
          <w:sz w:val="28"/>
          <w:szCs w:val="28"/>
        </w:rPr>
        <w:t>овета</w:t>
      </w:r>
      <w:r w:rsidRPr="000474AD">
        <w:rPr>
          <w:color w:val="000000"/>
          <w:sz w:val="30"/>
          <w:szCs w:val="30"/>
          <w:shd w:val="clear" w:color="auto" w:fill="FFFFFF"/>
        </w:rPr>
        <w:t xml:space="preserve"> </w:t>
      </w:r>
      <w:r>
        <w:rPr>
          <w:color w:val="000000"/>
          <w:sz w:val="30"/>
          <w:szCs w:val="30"/>
          <w:shd w:val="clear" w:color="auto" w:fill="FFFFFF"/>
        </w:rPr>
        <w:t>МКОУ «</w:t>
      </w:r>
      <w:r w:rsidRPr="00C82BA2">
        <w:rPr>
          <w:sz w:val="28"/>
          <w:szCs w:val="28"/>
        </w:rPr>
        <w:t>Соколовская</w:t>
      </w:r>
      <w:r>
        <w:rPr>
          <w:color w:val="000000"/>
          <w:sz w:val="30"/>
          <w:szCs w:val="30"/>
          <w:shd w:val="clear" w:color="auto" w:fill="FFFFFF"/>
        </w:rPr>
        <w:t xml:space="preserve">  </w:t>
      </w:r>
      <w:r w:rsidR="009255CA">
        <w:rPr>
          <w:color w:val="000000"/>
          <w:sz w:val="30"/>
          <w:szCs w:val="30"/>
          <w:shd w:val="clear" w:color="auto" w:fill="FFFFFF"/>
        </w:rPr>
        <w:t>О</w:t>
      </w:r>
      <w:r>
        <w:rPr>
          <w:color w:val="000000"/>
          <w:sz w:val="30"/>
          <w:szCs w:val="30"/>
          <w:shd w:val="clear" w:color="auto" w:fill="FFFFFF"/>
        </w:rPr>
        <w:t>ОШ»</w:t>
      </w:r>
      <w:r w:rsidRPr="004B38AA">
        <w:rPr>
          <w:sz w:val="28"/>
          <w:szCs w:val="28"/>
        </w:rPr>
        <w:t>.</w:t>
      </w:r>
    </w:p>
    <w:p w:rsidR="00626D90" w:rsidRDefault="00626D90" w:rsidP="00BA717A">
      <w:pPr>
        <w:widowControl w:val="0"/>
        <w:numPr>
          <w:ilvl w:val="2"/>
          <w:numId w:val="28"/>
        </w:numPr>
        <w:tabs>
          <w:tab w:val="left" w:pos="142"/>
          <w:tab w:val="left" w:pos="567"/>
          <w:tab w:val="left" w:pos="1260"/>
        </w:tabs>
        <w:ind w:left="0" w:firstLine="0"/>
        <w:jc w:val="both"/>
        <w:rPr>
          <w:sz w:val="28"/>
          <w:szCs w:val="28"/>
        </w:rPr>
      </w:pPr>
      <w:r>
        <w:rPr>
          <w:sz w:val="28"/>
          <w:szCs w:val="28"/>
        </w:rPr>
        <w:t xml:space="preserve"> </w:t>
      </w:r>
      <w:r w:rsidRPr="004B38AA">
        <w:rPr>
          <w:sz w:val="28"/>
          <w:szCs w:val="28"/>
        </w:rPr>
        <w:t xml:space="preserve">Заседания </w:t>
      </w:r>
      <w:r>
        <w:rPr>
          <w:sz w:val="28"/>
          <w:szCs w:val="28"/>
        </w:rPr>
        <w:t>у</w:t>
      </w:r>
      <w:r w:rsidRPr="004B38AA">
        <w:rPr>
          <w:sz w:val="28"/>
          <w:szCs w:val="28"/>
        </w:rPr>
        <w:t xml:space="preserve">правляющего </w:t>
      </w:r>
      <w:r>
        <w:rPr>
          <w:sz w:val="28"/>
          <w:szCs w:val="28"/>
        </w:rPr>
        <w:t xml:space="preserve"> с</w:t>
      </w:r>
      <w:r w:rsidRPr="004B38AA">
        <w:rPr>
          <w:sz w:val="28"/>
          <w:szCs w:val="28"/>
        </w:rPr>
        <w:t xml:space="preserve">овета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 xml:space="preserve">ОШ» </w:t>
      </w:r>
      <w:r w:rsidRPr="004B38AA">
        <w:rPr>
          <w:sz w:val="28"/>
          <w:szCs w:val="28"/>
        </w:rPr>
        <w:t xml:space="preserve">считаются правомочными, если присутствовало не менее половины его  членов.  </w:t>
      </w:r>
    </w:p>
    <w:p w:rsidR="00626D90" w:rsidRDefault="00626D90" w:rsidP="00BA717A">
      <w:pPr>
        <w:widowControl w:val="0"/>
        <w:numPr>
          <w:ilvl w:val="2"/>
          <w:numId w:val="28"/>
        </w:numPr>
        <w:tabs>
          <w:tab w:val="left" w:pos="142"/>
          <w:tab w:val="left" w:pos="567"/>
          <w:tab w:val="left" w:pos="1260"/>
        </w:tabs>
        <w:ind w:left="0" w:firstLine="0"/>
        <w:jc w:val="both"/>
        <w:rPr>
          <w:sz w:val="28"/>
          <w:szCs w:val="28"/>
        </w:rPr>
      </w:pPr>
      <w:r>
        <w:rPr>
          <w:sz w:val="28"/>
          <w:szCs w:val="28"/>
        </w:rPr>
        <w:t xml:space="preserve"> </w:t>
      </w:r>
      <w:r w:rsidRPr="004B38AA">
        <w:rPr>
          <w:sz w:val="28"/>
          <w:szCs w:val="28"/>
        </w:rPr>
        <w:t xml:space="preserve">Решения  </w:t>
      </w:r>
      <w:r>
        <w:rPr>
          <w:sz w:val="28"/>
          <w:szCs w:val="28"/>
        </w:rPr>
        <w:t>у</w:t>
      </w:r>
      <w:r w:rsidRPr="004B38AA">
        <w:rPr>
          <w:sz w:val="28"/>
          <w:szCs w:val="28"/>
        </w:rPr>
        <w:t xml:space="preserve">правляющего  </w:t>
      </w:r>
      <w:r>
        <w:rPr>
          <w:sz w:val="28"/>
          <w:szCs w:val="28"/>
        </w:rPr>
        <w:t>с</w:t>
      </w:r>
      <w:r w:rsidRPr="004B38AA">
        <w:rPr>
          <w:sz w:val="28"/>
          <w:szCs w:val="28"/>
        </w:rPr>
        <w:t xml:space="preserve">овета  </w:t>
      </w:r>
      <w:r>
        <w:rPr>
          <w:color w:val="000000"/>
          <w:sz w:val="30"/>
          <w:szCs w:val="30"/>
          <w:shd w:val="clear" w:color="auto" w:fill="FFFFFF"/>
        </w:rPr>
        <w:t>МКОУ «</w:t>
      </w:r>
      <w:r w:rsidRPr="00C82BA2">
        <w:rPr>
          <w:sz w:val="28"/>
          <w:szCs w:val="28"/>
        </w:rPr>
        <w:t>Соколовская</w:t>
      </w:r>
      <w:r>
        <w:rPr>
          <w:color w:val="000000"/>
          <w:sz w:val="30"/>
          <w:szCs w:val="30"/>
          <w:shd w:val="clear" w:color="auto" w:fill="FFFFFF"/>
        </w:rPr>
        <w:t xml:space="preserve">  </w:t>
      </w:r>
      <w:r w:rsidR="009255CA">
        <w:rPr>
          <w:color w:val="000000"/>
          <w:sz w:val="30"/>
          <w:szCs w:val="30"/>
          <w:shd w:val="clear" w:color="auto" w:fill="FFFFFF"/>
        </w:rPr>
        <w:t>О</w:t>
      </w:r>
      <w:r>
        <w:rPr>
          <w:color w:val="000000"/>
          <w:sz w:val="30"/>
          <w:szCs w:val="30"/>
          <w:shd w:val="clear" w:color="auto" w:fill="FFFFFF"/>
        </w:rPr>
        <w:t xml:space="preserve">ОШ» </w:t>
      </w:r>
      <w:r w:rsidRPr="004B38AA">
        <w:rPr>
          <w:sz w:val="28"/>
          <w:szCs w:val="28"/>
        </w:rPr>
        <w:t>принимаются большинством</w:t>
      </w:r>
      <w:r>
        <w:rPr>
          <w:sz w:val="28"/>
          <w:szCs w:val="28"/>
        </w:rPr>
        <w:t xml:space="preserve"> голосов</w:t>
      </w:r>
      <w:r w:rsidRPr="004B38AA">
        <w:rPr>
          <w:sz w:val="28"/>
          <w:szCs w:val="28"/>
        </w:rPr>
        <w:t xml:space="preserve"> (не менее 2/3 от числа присутствующих на заседании членов)</w:t>
      </w:r>
      <w:r>
        <w:rPr>
          <w:sz w:val="28"/>
          <w:szCs w:val="28"/>
        </w:rPr>
        <w:t xml:space="preserve"> и фиксируются в протоколах управляющего совета МКОУ «</w:t>
      </w:r>
      <w:r w:rsidRPr="00C82BA2">
        <w:rPr>
          <w:sz w:val="28"/>
          <w:szCs w:val="28"/>
        </w:rPr>
        <w:t>Соколовская</w:t>
      </w:r>
      <w:r w:rsidR="009255CA">
        <w:rPr>
          <w:sz w:val="28"/>
          <w:szCs w:val="28"/>
        </w:rPr>
        <w:t xml:space="preserve"> О</w:t>
      </w:r>
      <w:r>
        <w:rPr>
          <w:sz w:val="28"/>
          <w:szCs w:val="28"/>
        </w:rPr>
        <w:t>ОШ»</w:t>
      </w:r>
      <w:r w:rsidRPr="004B38AA">
        <w:rPr>
          <w:sz w:val="28"/>
          <w:szCs w:val="28"/>
        </w:rPr>
        <w:t>.</w:t>
      </w:r>
      <w:r>
        <w:rPr>
          <w:sz w:val="28"/>
          <w:szCs w:val="28"/>
        </w:rPr>
        <w:t xml:space="preserve"> </w:t>
      </w:r>
    </w:p>
    <w:p w:rsidR="00626D90" w:rsidRDefault="00626D90" w:rsidP="00BA717A">
      <w:pPr>
        <w:widowControl w:val="0"/>
        <w:numPr>
          <w:ilvl w:val="2"/>
          <w:numId w:val="28"/>
        </w:numPr>
        <w:tabs>
          <w:tab w:val="left" w:pos="142"/>
          <w:tab w:val="left" w:pos="567"/>
          <w:tab w:val="left" w:pos="1260"/>
        </w:tabs>
        <w:ind w:left="0" w:firstLine="0"/>
        <w:jc w:val="both"/>
        <w:rPr>
          <w:sz w:val="28"/>
          <w:szCs w:val="28"/>
        </w:rPr>
      </w:pPr>
      <w:r w:rsidRPr="004B38AA">
        <w:rPr>
          <w:sz w:val="28"/>
          <w:szCs w:val="28"/>
        </w:rPr>
        <w:t xml:space="preserve">Решения и протоколы заседаний </w:t>
      </w:r>
      <w:r>
        <w:rPr>
          <w:sz w:val="28"/>
          <w:szCs w:val="28"/>
        </w:rPr>
        <w:t>у</w:t>
      </w:r>
      <w:r w:rsidRPr="004B38AA">
        <w:rPr>
          <w:sz w:val="28"/>
          <w:szCs w:val="28"/>
        </w:rPr>
        <w:t xml:space="preserve">правляющего </w:t>
      </w:r>
      <w:r>
        <w:rPr>
          <w:sz w:val="28"/>
          <w:szCs w:val="28"/>
        </w:rPr>
        <w:t>с</w:t>
      </w:r>
      <w:r w:rsidRPr="004B38AA">
        <w:rPr>
          <w:sz w:val="28"/>
          <w:szCs w:val="28"/>
        </w:rPr>
        <w:t xml:space="preserve">овета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 xml:space="preserve">ОШ» </w:t>
      </w:r>
      <w:r w:rsidRPr="004B38AA">
        <w:rPr>
          <w:sz w:val="28"/>
          <w:szCs w:val="28"/>
        </w:rPr>
        <w:t>включаются в номенклатуру дел Школы и доступны для ознакомления</w:t>
      </w:r>
      <w:r>
        <w:rPr>
          <w:sz w:val="28"/>
          <w:szCs w:val="28"/>
        </w:rPr>
        <w:t xml:space="preserve"> </w:t>
      </w:r>
      <w:r w:rsidRPr="004B38AA">
        <w:rPr>
          <w:sz w:val="28"/>
          <w:szCs w:val="28"/>
        </w:rPr>
        <w:t>всем участникам образовательных отношений.</w:t>
      </w:r>
      <w:r>
        <w:rPr>
          <w:sz w:val="28"/>
          <w:szCs w:val="28"/>
        </w:rPr>
        <w:t xml:space="preserve"> </w:t>
      </w:r>
    </w:p>
    <w:p w:rsidR="00626D90" w:rsidRDefault="00626D90" w:rsidP="00BA717A">
      <w:pPr>
        <w:widowControl w:val="0"/>
        <w:numPr>
          <w:ilvl w:val="2"/>
          <w:numId w:val="28"/>
        </w:numPr>
        <w:tabs>
          <w:tab w:val="left" w:pos="142"/>
          <w:tab w:val="left" w:pos="567"/>
          <w:tab w:val="left" w:pos="1260"/>
        </w:tabs>
        <w:ind w:left="0" w:firstLine="0"/>
        <w:jc w:val="both"/>
        <w:rPr>
          <w:sz w:val="28"/>
          <w:szCs w:val="28"/>
        </w:rPr>
      </w:pPr>
      <w:r w:rsidRPr="004B38AA">
        <w:rPr>
          <w:sz w:val="28"/>
          <w:szCs w:val="28"/>
        </w:rPr>
        <w:t xml:space="preserve">Организационно-техническое,  документационное  обеспечение  заседаний  </w:t>
      </w:r>
      <w:r>
        <w:rPr>
          <w:sz w:val="28"/>
          <w:szCs w:val="28"/>
        </w:rPr>
        <w:t>у</w:t>
      </w:r>
      <w:r w:rsidRPr="004B38AA">
        <w:rPr>
          <w:sz w:val="28"/>
          <w:szCs w:val="28"/>
        </w:rPr>
        <w:t xml:space="preserve">правляющего </w:t>
      </w:r>
      <w:r>
        <w:rPr>
          <w:sz w:val="28"/>
          <w:szCs w:val="28"/>
        </w:rPr>
        <w:t>с</w:t>
      </w:r>
      <w:r w:rsidRPr="004B38AA">
        <w:rPr>
          <w:sz w:val="28"/>
          <w:szCs w:val="28"/>
        </w:rPr>
        <w:t>овета</w:t>
      </w:r>
      <w:r w:rsidRPr="00530F3E">
        <w:rPr>
          <w:color w:val="000000"/>
          <w:sz w:val="30"/>
          <w:szCs w:val="30"/>
          <w:shd w:val="clear" w:color="auto" w:fill="FFFFFF"/>
        </w:rPr>
        <w:t xml:space="preserve">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ОШ»</w:t>
      </w:r>
      <w:r w:rsidRPr="004B38AA">
        <w:rPr>
          <w:sz w:val="28"/>
          <w:szCs w:val="28"/>
        </w:rPr>
        <w:t xml:space="preserve">, подготовка аналитических, справочных и других материалов к заседаниям </w:t>
      </w:r>
      <w:r>
        <w:rPr>
          <w:sz w:val="28"/>
          <w:szCs w:val="28"/>
        </w:rPr>
        <w:t>у</w:t>
      </w:r>
      <w:r w:rsidRPr="004B38AA">
        <w:rPr>
          <w:sz w:val="28"/>
          <w:szCs w:val="28"/>
        </w:rPr>
        <w:t xml:space="preserve">правляющего </w:t>
      </w:r>
      <w:r>
        <w:rPr>
          <w:sz w:val="28"/>
          <w:szCs w:val="28"/>
        </w:rPr>
        <w:t>с</w:t>
      </w:r>
      <w:r w:rsidRPr="004B38AA">
        <w:rPr>
          <w:sz w:val="28"/>
          <w:szCs w:val="28"/>
        </w:rPr>
        <w:t xml:space="preserve">овета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 xml:space="preserve">ОШ» </w:t>
      </w:r>
      <w:r w:rsidRPr="004B38AA">
        <w:rPr>
          <w:sz w:val="28"/>
          <w:szCs w:val="28"/>
        </w:rPr>
        <w:t>возлагается на директора Школы.</w:t>
      </w:r>
    </w:p>
    <w:p w:rsidR="00626D90" w:rsidRDefault="00626D90" w:rsidP="00BA717A">
      <w:pPr>
        <w:widowControl w:val="0"/>
        <w:numPr>
          <w:ilvl w:val="2"/>
          <w:numId w:val="28"/>
        </w:numPr>
        <w:tabs>
          <w:tab w:val="left" w:pos="142"/>
          <w:tab w:val="left" w:pos="567"/>
          <w:tab w:val="left" w:pos="1260"/>
        </w:tabs>
        <w:ind w:left="0" w:firstLine="0"/>
        <w:jc w:val="both"/>
        <w:rPr>
          <w:sz w:val="28"/>
          <w:szCs w:val="28"/>
        </w:rPr>
      </w:pPr>
      <w:r w:rsidRPr="004B38AA">
        <w:rPr>
          <w:sz w:val="28"/>
          <w:szCs w:val="28"/>
        </w:rPr>
        <w:t xml:space="preserve">Права и обязанности членов </w:t>
      </w:r>
      <w:r>
        <w:rPr>
          <w:sz w:val="28"/>
          <w:szCs w:val="28"/>
        </w:rPr>
        <w:t>у</w:t>
      </w:r>
      <w:r w:rsidRPr="004B38AA">
        <w:rPr>
          <w:sz w:val="28"/>
          <w:szCs w:val="28"/>
        </w:rPr>
        <w:t xml:space="preserve">правляющего </w:t>
      </w:r>
      <w:r>
        <w:rPr>
          <w:sz w:val="28"/>
          <w:szCs w:val="28"/>
        </w:rPr>
        <w:t>с</w:t>
      </w:r>
      <w:r w:rsidRPr="004B38AA">
        <w:rPr>
          <w:sz w:val="28"/>
          <w:szCs w:val="28"/>
        </w:rPr>
        <w:t>овета</w:t>
      </w:r>
      <w:r w:rsidRPr="00B31D37">
        <w:rPr>
          <w:color w:val="000000"/>
          <w:sz w:val="30"/>
          <w:szCs w:val="30"/>
          <w:shd w:val="clear" w:color="auto" w:fill="FFFFFF"/>
        </w:rPr>
        <w:t xml:space="preserve">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ОШ»</w:t>
      </w:r>
      <w:r w:rsidRPr="004B38AA">
        <w:rPr>
          <w:sz w:val="28"/>
          <w:szCs w:val="28"/>
        </w:rPr>
        <w:t xml:space="preserve">, регламент его работы, другие вопросы </w:t>
      </w:r>
      <w:r>
        <w:rPr>
          <w:sz w:val="28"/>
          <w:szCs w:val="28"/>
        </w:rPr>
        <w:t xml:space="preserve">его </w:t>
      </w:r>
      <w:r w:rsidRPr="004B38AA">
        <w:rPr>
          <w:sz w:val="28"/>
          <w:szCs w:val="28"/>
        </w:rPr>
        <w:t xml:space="preserve">функционирования определяются </w:t>
      </w:r>
      <w:r>
        <w:rPr>
          <w:sz w:val="28"/>
          <w:szCs w:val="28"/>
        </w:rPr>
        <w:t>локальным актом: Положением о</w:t>
      </w:r>
      <w:r w:rsidRPr="004B38AA">
        <w:rPr>
          <w:sz w:val="28"/>
          <w:szCs w:val="28"/>
        </w:rPr>
        <w:t xml:space="preserve">б </w:t>
      </w:r>
      <w:r>
        <w:rPr>
          <w:sz w:val="28"/>
          <w:szCs w:val="28"/>
        </w:rPr>
        <w:t>у</w:t>
      </w:r>
      <w:r w:rsidRPr="004B38AA">
        <w:rPr>
          <w:sz w:val="28"/>
          <w:szCs w:val="28"/>
        </w:rPr>
        <w:t xml:space="preserve">правляющем </w:t>
      </w:r>
      <w:r>
        <w:rPr>
          <w:sz w:val="28"/>
          <w:szCs w:val="28"/>
        </w:rPr>
        <w:t>с</w:t>
      </w:r>
      <w:r w:rsidRPr="004B38AA">
        <w:rPr>
          <w:sz w:val="28"/>
          <w:szCs w:val="28"/>
        </w:rPr>
        <w:t xml:space="preserve">овете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ОШ».</w:t>
      </w:r>
      <w:r>
        <w:rPr>
          <w:sz w:val="28"/>
          <w:szCs w:val="28"/>
        </w:rPr>
        <w:t xml:space="preserve"> </w:t>
      </w:r>
    </w:p>
    <w:p w:rsidR="00626D90" w:rsidRDefault="00626D90" w:rsidP="00BA717A">
      <w:pPr>
        <w:widowControl w:val="0"/>
        <w:numPr>
          <w:ilvl w:val="1"/>
          <w:numId w:val="30"/>
        </w:numPr>
        <w:tabs>
          <w:tab w:val="left" w:pos="567"/>
          <w:tab w:val="left" w:pos="1080"/>
        </w:tabs>
        <w:ind w:left="0" w:firstLine="0"/>
        <w:jc w:val="both"/>
        <w:rPr>
          <w:sz w:val="28"/>
          <w:szCs w:val="28"/>
        </w:rPr>
      </w:pPr>
      <w:r w:rsidRPr="00D758E4">
        <w:rPr>
          <w:sz w:val="28"/>
          <w:szCs w:val="28"/>
        </w:rPr>
        <w:t xml:space="preserve">Постоянно  действующим </w:t>
      </w:r>
      <w:r>
        <w:rPr>
          <w:sz w:val="28"/>
          <w:szCs w:val="28"/>
        </w:rPr>
        <w:t xml:space="preserve">коллегиальным </w:t>
      </w:r>
      <w:r w:rsidRPr="00D758E4">
        <w:rPr>
          <w:sz w:val="28"/>
          <w:szCs w:val="28"/>
        </w:rPr>
        <w:t xml:space="preserve">органом для  рассмотрения основных вопросов учебно-воспитательной работы является педагогический совет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ОШ»</w:t>
      </w:r>
      <w:r w:rsidRPr="00D758E4">
        <w:rPr>
          <w:sz w:val="28"/>
          <w:szCs w:val="28"/>
        </w:rPr>
        <w:t xml:space="preserve">. Членами педагогического совета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 xml:space="preserve">ОШ» </w:t>
      </w:r>
      <w:r w:rsidRPr="00D758E4">
        <w:rPr>
          <w:sz w:val="28"/>
          <w:szCs w:val="28"/>
        </w:rPr>
        <w:t xml:space="preserve">являются все педагогические работники Школы, включая совместителей. Председателем педагогического совета является директор Школы. Он  назначает своим приказом секретаря педагогического совета. </w:t>
      </w:r>
    </w:p>
    <w:p w:rsidR="00626D90" w:rsidRPr="009A29F6" w:rsidRDefault="00626D90" w:rsidP="00BA717A">
      <w:pPr>
        <w:widowControl w:val="0"/>
        <w:numPr>
          <w:ilvl w:val="2"/>
          <w:numId w:val="31"/>
        </w:numPr>
        <w:tabs>
          <w:tab w:val="left" w:pos="567"/>
        </w:tabs>
        <w:jc w:val="both"/>
        <w:rPr>
          <w:sz w:val="28"/>
          <w:szCs w:val="28"/>
        </w:rPr>
      </w:pPr>
      <w:r w:rsidRPr="009A29F6">
        <w:rPr>
          <w:sz w:val="28"/>
          <w:szCs w:val="28"/>
        </w:rPr>
        <w:t>Педагогический совет</w:t>
      </w:r>
      <w:r w:rsidRPr="008C09B5">
        <w:rPr>
          <w:color w:val="000000"/>
          <w:sz w:val="30"/>
          <w:szCs w:val="30"/>
          <w:shd w:val="clear" w:color="auto" w:fill="FFFFFF"/>
        </w:rPr>
        <w:t xml:space="preserve"> </w:t>
      </w:r>
      <w:r>
        <w:rPr>
          <w:color w:val="000000"/>
          <w:sz w:val="30"/>
          <w:szCs w:val="30"/>
          <w:shd w:val="clear" w:color="auto" w:fill="FFFFFF"/>
        </w:rPr>
        <w:t>МКОУ «</w:t>
      </w:r>
      <w:r w:rsidRPr="00C82BA2">
        <w:rPr>
          <w:sz w:val="28"/>
          <w:szCs w:val="28"/>
        </w:rPr>
        <w:t>Соколовская</w:t>
      </w:r>
      <w:r w:rsidR="009255CA">
        <w:rPr>
          <w:color w:val="000000"/>
          <w:sz w:val="30"/>
          <w:szCs w:val="30"/>
          <w:shd w:val="clear" w:color="auto" w:fill="FFFFFF"/>
        </w:rPr>
        <w:t xml:space="preserve"> О</w:t>
      </w:r>
      <w:r>
        <w:rPr>
          <w:color w:val="000000"/>
          <w:sz w:val="30"/>
          <w:szCs w:val="30"/>
          <w:shd w:val="clear" w:color="auto" w:fill="FFFFFF"/>
        </w:rPr>
        <w:t>ОШ»</w:t>
      </w:r>
      <w:r w:rsidRPr="009A29F6">
        <w:rPr>
          <w:sz w:val="28"/>
          <w:szCs w:val="28"/>
        </w:rPr>
        <w:t>:</w:t>
      </w:r>
    </w:p>
    <w:p w:rsidR="00626D90" w:rsidRPr="00784AFA" w:rsidRDefault="00626D90" w:rsidP="00BA717A">
      <w:pPr>
        <w:widowControl w:val="0"/>
        <w:numPr>
          <w:ilvl w:val="0"/>
          <w:numId w:val="8"/>
        </w:numPr>
        <w:tabs>
          <w:tab w:val="clear" w:pos="800"/>
          <w:tab w:val="num" w:pos="0"/>
          <w:tab w:val="left" w:pos="567"/>
        </w:tabs>
        <w:ind w:left="0" w:firstLine="0"/>
        <w:jc w:val="both"/>
        <w:rPr>
          <w:sz w:val="28"/>
          <w:szCs w:val="28"/>
        </w:rPr>
      </w:pPr>
      <w:r w:rsidRPr="00784AFA">
        <w:rPr>
          <w:sz w:val="28"/>
          <w:szCs w:val="28"/>
        </w:rPr>
        <w:t>обсуждает календарный учебный график;</w:t>
      </w:r>
    </w:p>
    <w:p w:rsidR="00626D90" w:rsidRPr="007E1A52" w:rsidRDefault="00626D90" w:rsidP="00BA717A">
      <w:pPr>
        <w:widowControl w:val="0"/>
        <w:numPr>
          <w:ilvl w:val="0"/>
          <w:numId w:val="8"/>
        </w:numPr>
        <w:tabs>
          <w:tab w:val="clear" w:pos="800"/>
          <w:tab w:val="left" w:pos="567"/>
        </w:tabs>
        <w:ind w:left="0" w:firstLine="0"/>
        <w:contextualSpacing/>
        <w:jc w:val="both"/>
        <w:rPr>
          <w:sz w:val="28"/>
          <w:szCs w:val="28"/>
        </w:rPr>
      </w:pPr>
      <w:r>
        <w:rPr>
          <w:sz w:val="28"/>
          <w:szCs w:val="28"/>
        </w:rPr>
        <w:t xml:space="preserve">рассматривает </w:t>
      </w:r>
      <w:r w:rsidRPr="007E1A52">
        <w:rPr>
          <w:sz w:val="28"/>
          <w:szCs w:val="28"/>
        </w:rPr>
        <w:t xml:space="preserve"> план работы Школы на учебный год;</w:t>
      </w:r>
    </w:p>
    <w:p w:rsidR="00626D90" w:rsidRPr="00784AFA" w:rsidRDefault="00626D90" w:rsidP="00BA717A">
      <w:pPr>
        <w:widowControl w:val="0"/>
        <w:numPr>
          <w:ilvl w:val="0"/>
          <w:numId w:val="8"/>
        </w:numPr>
        <w:tabs>
          <w:tab w:val="clear" w:pos="800"/>
          <w:tab w:val="left" w:pos="567"/>
        </w:tabs>
        <w:ind w:left="0" w:firstLine="0"/>
        <w:jc w:val="both"/>
        <w:rPr>
          <w:sz w:val="28"/>
          <w:szCs w:val="28"/>
        </w:rPr>
      </w:pPr>
      <w:r>
        <w:rPr>
          <w:sz w:val="28"/>
          <w:szCs w:val="28"/>
        </w:rPr>
        <w:t>рассматривает</w:t>
      </w:r>
      <w:r w:rsidRPr="00784AFA">
        <w:rPr>
          <w:sz w:val="28"/>
          <w:szCs w:val="28"/>
        </w:rPr>
        <w:t xml:space="preserve"> порядок проведения промежуточной аттестации;</w:t>
      </w:r>
    </w:p>
    <w:p w:rsidR="00626D90" w:rsidRPr="00784AFA" w:rsidRDefault="00626D90" w:rsidP="00BA717A">
      <w:pPr>
        <w:widowControl w:val="0"/>
        <w:numPr>
          <w:ilvl w:val="0"/>
          <w:numId w:val="8"/>
        </w:numPr>
        <w:tabs>
          <w:tab w:val="clear" w:pos="800"/>
          <w:tab w:val="left" w:pos="567"/>
        </w:tabs>
        <w:ind w:left="0" w:firstLine="0"/>
        <w:jc w:val="both"/>
        <w:rPr>
          <w:sz w:val="28"/>
          <w:szCs w:val="28"/>
        </w:rPr>
      </w:pPr>
      <w:r w:rsidRPr="00784AFA">
        <w:rPr>
          <w:sz w:val="28"/>
          <w:szCs w:val="28"/>
        </w:rPr>
        <w:t>производит выбор различных вариантов содержания образования;</w:t>
      </w:r>
    </w:p>
    <w:p w:rsidR="00626D90" w:rsidRPr="00784AFA" w:rsidRDefault="00626D90" w:rsidP="00BA717A">
      <w:pPr>
        <w:widowControl w:val="0"/>
        <w:numPr>
          <w:ilvl w:val="0"/>
          <w:numId w:val="8"/>
        </w:numPr>
        <w:tabs>
          <w:tab w:val="clear" w:pos="800"/>
          <w:tab w:val="left" w:pos="567"/>
        </w:tabs>
        <w:ind w:left="0" w:firstLine="0"/>
        <w:jc w:val="both"/>
        <w:rPr>
          <w:sz w:val="28"/>
          <w:szCs w:val="28"/>
        </w:rPr>
      </w:pPr>
      <w:r w:rsidRPr="00A072B3">
        <w:rPr>
          <w:sz w:val="28"/>
          <w:szCs w:val="28"/>
        </w:rPr>
        <w:t>принимает решение</w:t>
      </w:r>
      <w:r>
        <w:rPr>
          <w:sz w:val="28"/>
          <w:szCs w:val="28"/>
        </w:rPr>
        <w:t xml:space="preserve"> об</w:t>
      </w:r>
      <w:r w:rsidRPr="00784AFA">
        <w:rPr>
          <w:sz w:val="28"/>
          <w:szCs w:val="28"/>
        </w:rPr>
        <w:t xml:space="preserve"> условн</w:t>
      </w:r>
      <w:r>
        <w:rPr>
          <w:sz w:val="28"/>
          <w:szCs w:val="28"/>
        </w:rPr>
        <w:t>ом</w:t>
      </w:r>
      <w:r w:rsidRPr="00784AFA">
        <w:rPr>
          <w:sz w:val="28"/>
          <w:szCs w:val="28"/>
        </w:rPr>
        <w:t xml:space="preserve"> перевод</w:t>
      </w:r>
      <w:r>
        <w:rPr>
          <w:sz w:val="28"/>
          <w:szCs w:val="28"/>
        </w:rPr>
        <w:t>е</w:t>
      </w:r>
      <w:r w:rsidRPr="00784AFA">
        <w:rPr>
          <w:sz w:val="28"/>
          <w:szCs w:val="28"/>
        </w:rPr>
        <w:t xml:space="preserve"> учащихся, оставл</w:t>
      </w:r>
      <w:r>
        <w:rPr>
          <w:sz w:val="28"/>
          <w:szCs w:val="28"/>
        </w:rPr>
        <w:t>ении их</w:t>
      </w:r>
      <w:r w:rsidRPr="00784AFA">
        <w:rPr>
          <w:sz w:val="28"/>
          <w:szCs w:val="28"/>
        </w:rPr>
        <w:t xml:space="preserve"> на повторный год обучения и перевод</w:t>
      </w:r>
      <w:r>
        <w:rPr>
          <w:sz w:val="28"/>
          <w:szCs w:val="28"/>
        </w:rPr>
        <w:t>е</w:t>
      </w:r>
      <w:r w:rsidRPr="00784AFA">
        <w:rPr>
          <w:sz w:val="28"/>
          <w:szCs w:val="28"/>
        </w:rPr>
        <w:t xml:space="preserve"> в следующий класс;</w:t>
      </w:r>
    </w:p>
    <w:p w:rsidR="00626D90" w:rsidRPr="00784AFA" w:rsidRDefault="00626D90" w:rsidP="00BA717A">
      <w:pPr>
        <w:widowControl w:val="0"/>
        <w:numPr>
          <w:ilvl w:val="0"/>
          <w:numId w:val="8"/>
        </w:numPr>
        <w:tabs>
          <w:tab w:val="clear" w:pos="800"/>
          <w:tab w:val="left" w:pos="567"/>
        </w:tabs>
        <w:ind w:left="0" w:firstLine="0"/>
        <w:jc w:val="both"/>
        <w:rPr>
          <w:sz w:val="28"/>
          <w:szCs w:val="28"/>
        </w:rPr>
      </w:pPr>
      <w:r w:rsidRPr="00784AFA">
        <w:rPr>
          <w:sz w:val="28"/>
          <w:szCs w:val="28"/>
        </w:rPr>
        <w:t xml:space="preserve">принимает решение о награждении выпускников школы </w:t>
      </w:r>
      <w:r>
        <w:rPr>
          <w:sz w:val="28"/>
          <w:szCs w:val="28"/>
        </w:rPr>
        <w:t>за особые успехи в учении</w:t>
      </w:r>
      <w:r w:rsidRPr="00784AFA">
        <w:rPr>
          <w:sz w:val="28"/>
          <w:szCs w:val="28"/>
        </w:rPr>
        <w:t>.</w:t>
      </w:r>
    </w:p>
    <w:p w:rsidR="00626D90" w:rsidRPr="00784AFA" w:rsidRDefault="00626D90" w:rsidP="00BA717A">
      <w:pPr>
        <w:widowControl w:val="0"/>
        <w:numPr>
          <w:ilvl w:val="0"/>
          <w:numId w:val="8"/>
        </w:numPr>
        <w:tabs>
          <w:tab w:val="clear" w:pos="800"/>
          <w:tab w:val="left" w:pos="567"/>
        </w:tabs>
        <w:ind w:left="0" w:firstLine="0"/>
        <w:contextualSpacing/>
        <w:jc w:val="both"/>
        <w:rPr>
          <w:sz w:val="28"/>
          <w:szCs w:val="28"/>
        </w:rPr>
      </w:pPr>
      <w:r w:rsidRPr="007E1A52">
        <w:rPr>
          <w:sz w:val="28"/>
          <w:szCs w:val="28"/>
        </w:rPr>
        <w:t>обсуждает в случае необходимости успеваемость и поведение отдельных учащихся в присутствии их роди</w:t>
      </w:r>
      <w:r>
        <w:rPr>
          <w:sz w:val="28"/>
          <w:szCs w:val="28"/>
        </w:rPr>
        <w:t>телей (законных представителей).</w:t>
      </w:r>
      <w:r>
        <w:rPr>
          <w:sz w:val="28"/>
          <w:szCs w:val="28"/>
        </w:rPr>
        <w:tab/>
      </w:r>
    </w:p>
    <w:p w:rsidR="00626D90" w:rsidRDefault="00626D90" w:rsidP="00BA717A">
      <w:pPr>
        <w:widowControl w:val="0"/>
        <w:numPr>
          <w:ilvl w:val="0"/>
          <w:numId w:val="8"/>
        </w:numPr>
        <w:tabs>
          <w:tab w:val="clear" w:pos="800"/>
          <w:tab w:val="left" w:pos="567"/>
        </w:tabs>
        <w:ind w:left="0" w:firstLine="0"/>
        <w:jc w:val="both"/>
        <w:rPr>
          <w:sz w:val="28"/>
          <w:szCs w:val="28"/>
        </w:rPr>
      </w:pPr>
      <w:r w:rsidRPr="00784AFA">
        <w:rPr>
          <w:sz w:val="28"/>
          <w:szCs w:val="28"/>
        </w:rPr>
        <w:t>делегир</w:t>
      </w:r>
      <w:r>
        <w:rPr>
          <w:sz w:val="28"/>
          <w:szCs w:val="28"/>
        </w:rPr>
        <w:t>ует представителя в управляющий совет Школы;</w:t>
      </w:r>
    </w:p>
    <w:p w:rsidR="00626D90" w:rsidRDefault="00626D90" w:rsidP="00BA717A">
      <w:pPr>
        <w:widowControl w:val="0"/>
        <w:numPr>
          <w:ilvl w:val="0"/>
          <w:numId w:val="8"/>
        </w:numPr>
        <w:tabs>
          <w:tab w:val="clear" w:pos="800"/>
          <w:tab w:val="left" w:pos="567"/>
          <w:tab w:val="left" w:pos="1418"/>
        </w:tabs>
        <w:ind w:left="0" w:firstLine="51"/>
        <w:jc w:val="both"/>
        <w:rPr>
          <w:sz w:val="28"/>
          <w:szCs w:val="28"/>
        </w:rPr>
      </w:pPr>
      <w:r>
        <w:rPr>
          <w:sz w:val="28"/>
          <w:szCs w:val="28"/>
        </w:rPr>
        <w:t>рассматривает рабочие программы учебных предметов и курсов;</w:t>
      </w:r>
    </w:p>
    <w:p w:rsidR="00626D90" w:rsidRDefault="00626D90" w:rsidP="00BA717A">
      <w:pPr>
        <w:widowControl w:val="0"/>
        <w:numPr>
          <w:ilvl w:val="0"/>
          <w:numId w:val="8"/>
        </w:numPr>
        <w:tabs>
          <w:tab w:val="clear" w:pos="800"/>
          <w:tab w:val="left" w:pos="567"/>
        </w:tabs>
        <w:ind w:left="0" w:firstLine="0"/>
        <w:jc w:val="both"/>
        <w:rPr>
          <w:sz w:val="28"/>
          <w:szCs w:val="28"/>
        </w:rPr>
      </w:pPr>
      <w:r w:rsidRPr="00784AFA">
        <w:rPr>
          <w:sz w:val="28"/>
          <w:szCs w:val="28"/>
        </w:rPr>
        <w:t>создает экзаменационную комиссию в случае несогласия обучающихся, его родителей (законных представителей) с годовой оценкой;</w:t>
      </w:r>
    </w:p>
    <w:p w:rsidR="00626D90" w:rsidRPr="007E1A52" w:rsidRDefault="00626D90" w:rsidP="00BA717A">
      <w:pPr>
        <w:widowControl w:val="0"/>
        <w:numPr>
          <w:ilvl w:val="0"/>
          <w:numId w:val="8"/>
        </w:numPr>
        <w:tabs>
          <w:tab w:val="clear" w:pos="800"/>
          <w:tab w:val="left" w:pos="567"/>
        </w:tabs>
        <w:ind w:left="0" w:firstLine="0"/>
        <w:contextualSpacing/>
        <w:jc w:val="both"/>
        <w:rPr>
          <w:sz w:val="28"/>
          <w:szCs w:val="28"/>
        </w:rPr>
      </w:pPr>
      <w:r w:rsidRPr="007E1A52">
        <w:rPr>
          <w:sz w:val="28"/>
          <w:szCs w:val="28"/>
        </w:rPr>
        <w:lastRenderedPageBreak/>
        <w:t>обсуждает и принимает решение по любым вопросам, касающимся содержания образования;</w:t>
      </w:r>
    </w:p>
    <w:p w:rsidR="00626D90" w:rsidRPr="007E1A52" w:rsidRDefault="00626D90" w:rsidP="00BA717A">
      <w:pPr>
        <w:widowControl w:val="0"/>
        <w:numPr>
          <w:ilvl w:val="0"/>
          <w:numId w:val="8"/>
        </w:numPr>
        <w:tabs>
          <w:tab w:val="clear" w:pos="800"/>
          <w:tab w:val="left" w:pos="567"/>
        </w:tabs>
        <w:ind w:left="0" w:firstLine="0"/>
        <w:contextualSpacing/>
        <w:jc w:val="both"/>
        <w:rPr>
          <w:sz w:val="28"/>
          <w:szCs w:val="28"/>
        </w:rPr>
      </w:pPr>
      <w:r>
        <w:rPr>
          <w:sz w:val="28"/>
          <w:szCs w:val="28"/>
        </w:rPr>
        <w:t xml:space="preserve">принимает решение о выдвижении кандидатур педагогических работников на награждение отраслевыми и государственными наградами, </w:t>
      </w:r>
      <w:r w:rsidRPr="007E1A52">
        <w:rPr>
          <w:sz w:val="28"/>
          <w:szCs w:val="28"/>
        </w:rPr>
        <w:t>утверждает характеристики</w:t>
      </w:r>
      <w:r>
        <w:rPr>
          <w:sz w:val="28"/>
          <w:szCs w:val="28"/>
        </w:rPr>
        <w:t xml:space="preserve"> педагогических работников</w:t>
      </w:r>
      <w:r w:rsidRPr="007E1A52">
        <w:rPr>
          <w:sz w:val="28"/>
          <w:szCs w:val="28"/>
        </w:rPr>
        <w:t>, представляемых к наградам.</w:t>
      </w:r>
    </w:p>
    <w:p w:rsidR="00626D90" w:rsidRDefault="00626D90" w:rsidP="00BA717A">
      <w:pPr>
        <w:widowControl w:val="0"/>
        <w:numPr>
          <w:ilvl w:val="2"/>
          <w:numId w:val="31"/>
        </w:numPr>
        <w:tabs>
          <w:tab w:val="left" w:pos="567"/>
          <w:tab w:val="num" w:pos="1260"/>
        </w:tabs>
        <w:ind w:left="0" w:firstLine="0"/>
        <w:jc w:val="both"/>
        <w:rPr>
          <w:sz w:val="28"/>
          <w:szCs w:val="28"/>
        </w:rPr>
      </w:pPr>
      <w:r w:rsidRPr="00784AFA">
        <w:rPr>
          <w:sz w:val="28"/>
          <w:szCs w:val="28"/>
        </w:rPr>
        <w:t xml:space="preserve">Решения педагогического </w:t>
      </w:r>
      <w:r>
        <w:rPr>
          <w:sz w:val="28"/>
          <w:szCs w:val="28"/>
        </w:rPr>
        <w:t>с</w:t>
      </w:r>
      <w:r w:rsidRPr="00784AFA">
        <w:rPr>
          <w:sz w:val="28"/>
          <w:szCs w:val="28"/>
        </w:rPr>
        <w:t xml:space="preserve">овета принимаются простым большинством  голосов при присутствии на заседании не менее 2/3  его представителей. При равном количестве членов, решающим является голос председателя </w:t>
      </w:r>
      <w:r>
        <w:rPr>
          <w:sz w:val="28"/>
          <w:szCs w:val="28"/>
        </w:rPr>
        <w:t>педагогического с</w:t>
      </w:r>
      <w:r w:rsidRPr="00784AFA">
        <w:rPr>
          <w:sz w:val="28"/>
          <w:szCs w:val="28"/>
        </w:rPr>
        <w:t xml:space="preserve">овета (директора </w:t>
      </w:r>
      <w:r>
        <w:rPr>
          <w:sz w:val="28"/>
          <w:szCs w:val="28"/>
        </w:rPr>
        <w:t>Школы</w:t>
      </w:r>
      <w:r w:rsidRPr="00784AFA">
        <w:rPr>
          <w:sz w:val="28"/>
          <w:szCs w:val="28"/>
        </w:rPr>
        <w:t>).</w:t>
      </w:r>
    </w:p>
    <w:p w:rsidR="00626D90" w:rsidRDefault="00626D90" w:rsidP="00BA717A">
      <w:pPr>
        <w:widowControl w:val="0"/>
        <w:numPr>
          <w:ilvl w:val="2"/>
          <w:numId w:val="31"/>
        </w:numPr>
        <w:tabs>
          <w:tab w:val="left" w:pos="567"/>
          <w:tab w:val="num" w:pos="1260"/>
        </w:tabs>
        <w:ind w:left="0" w:firstLine="0"/>
        <w:jc w:val="both"/>
        <w:rPr>
          <w:sz w:val="28"/>
          <w:szCs w:val="28"/>
        </w:rPr>
      </w:pPr>
      <w:r>
        <w:rPr>
          <w:sz w:val="28"/>
          <w:szCs w:val="28"/>
        </w:rPr>
        <w:t>З</w:t>
      </w:r>
      <w:r w:rsidRPr="007E1A52">
        <w:rPr>
          <w:sz w:val="28"/>
          <w:szCs w:val="28"/>
        </w:rPr>
        <w:t>аседания педагогического совета проводятся в соответствии с планом работы Школы, но не реже 4-х раз в течение учебного года. Заседания педагогического совета протоколируются. Протоколы подписываются председателем педагогического совета и секретарём. Книга протоколов педагогического совета хранится в делах Школы 50 лет.</w:t>
      </w:r>
    </w:p>
    <w:p w:rsidR="00626D90" w:rsidRPr="009255CA" w:rsidRDefault="00626D90" w:rsidP="00BA717A">
      <w:pPr>
        <w:widowControl w:val="0"/>
        <w:numPr>
          <w:ilvl w:val="1"/>
          <w:numId w:val="31"/>
        </w:numPr>
        <w:tabs>
          <w:tab w:val="left" w:pos="567"/>
          <w:tab w:val="num" w:pos="1260"/>
        </w:tabs>
        <w:ind w:left="0" w:firstLine="0"/>
        <w:jc w:val="both"/>
        <w:rPr>
          <w:sz w:val="28"/>
          <w:szCs w:val="28"/>
        </w:rPr>
      </w:pPr>
      <w:r w:rsidRPr="009255CA">
        <w:rPr>
          <w:sz w:val="28"/>
          <w:szCs w:val="28"/>
        </w:rPr>
        <w:t>Руководство Школой осуществляет прошедший соответствующую аттестацию руководитель – директор, назначаемый на должность и освобождаемый от должности Учредителем.</w:t>
      </w:r>
    </w:p>
    <w:p w:rsidR="00626D90" w:rsidRDefault="00626D90" w:rsidP="00BA717A">
      <w:pPr>
        <w:widowControl w:val="0"/>
        <w:numPr>
          <w:ilvl w:val="2"/>
          <w:numId w:val="31"/>
        </w:numPr>
        <w:tabs>
          <w:tab w:val="left" w:pos="567"/>
          <w:tab w:val="num" w:pos="1260"/>
        </w:tabs>
        <w:ind w:left="0" w:firstLine="0"/>
        <w:jc w:val="both"/>
        <w:rPr>
          <w:sz w:val="28"/>
          <w:szCs w:val="28"/>
        </w:rPr>
      </w:pPr>
      <w:proofErr w:type="gramStart"/>
      <w:r w:rsidRPr="009255CA">
        <w:rPr>
          <w:sz w:val="28"/>
          <w:szCs w:val="28"/>
        </w:rPr>
        <w:t>Директор Школы несет ответственность перед обучающимся, их родителями (законными представителями</w:t>
      </w:r>
      <w:r w:rsidRPr="009A29F6">
        <w:rPr>
          <w:sz w:val="28"/>
          <w:szCs w:val="28"/>
        </w:rPr>
        <w:t xml:space="preserve">),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w:t>
      </w:r>
      <w:r>
        <w:rPr>
          <w:sz w:val="28"/>
          <w:szCs w:val="28"/>
        </w:rPr>
        <w:t>У</w:t>
      </w:r>
      <w:r w:rsidRPr="009A29F6">
        <w:rPr>
          <w:sz w:val="28"/>
          <w:szCs w:val="28"/>
        </w:rPr>
        <w:t xml:space="preserve">ставом </w:t>
      </w:r>
      <w:r>
        <w:rPr>
          <w:sz w:val="28"/>
          <w:szCs w:val="28"/>
        </w:rPr>
        <w:t>Школы</w:t>
      </w:r>
      <w:r w:rsidRPr="009A29F6">
        <w:rPr>
          <w:sz w:val="28"/>
          <w:szCs w:val="28"/>
        </w:rPr>
        <w:t>.</w:t>
      </w:r>
      <w:proofErr w:type="gramEnd"/>
    </w:p>
    <w:p w:rsidR="00626D90" w:rsidRDefault="00626D90" w:rsidP="00BA717A">
      <w:pPr>
        <w:widowControl w:val="0"/>
        <w:numPr>
          <w:ilvl w:val="2"/>
          <w:numId w:val="31"/>
        </w:numPr>
        <w:tabs>
          <w:tab w:val="left" w:pos="567"/>
          <w:tab w:val="num" w:pos="1260"/>
        </w:tabs>
        <w:ind w:left="0" w:firstLine="0"/>
        <w:jc w:val="both"/>
        <w:rPr>
          <w:sz w:val="28"/>
          <w:szCs w:val="28"/>
        </w:rPr>
      </w:pPr>
      <w:r w:rsidRPr="009A29F6">
        <w:rPr>
          <w:sz w:val="28"/>
          <w:szCs w:val="28"/>
        </w:rPr>
        <w:t xml:space="preserve">Разграничение полномочий между директором и </w:t>
      </w:r>
      <w:r>
        <w:rPr>
          <w:sz w:val="28"/>
          <w:szCs w:val="28"/>
        </w:rPr>
        <w:t xml:space="preserve">коллегиальными </w:t>
      </w:r>
      <w:r w:rsidRPr="009A29F6">
        <w:rPr>
          <w:sz w:val="28"/>
          <w:szCs w:val="28"/>
        </w:rPr>
        <w:t>органами управления Школ</w:t>
      </w:r>
      <w:r>
        <w:rPr>
          <w:sz w:val="28"/>
          <w:szCs w:val="28"/>
        </w:rPr>
        <w:t>ой</w:t>
      </w:r>
      <w:r w:rsidRPr="009A29F6">
        <w:rPr>
          <w:sz w:val="28"/>
          <w:szCs w:val="28"/>
        </w:rPr>
        <w:t xml:space="preserve"> определяется настоящим Уставом.</w:t>
      </w:r>
    </w:p>
    <w:p w:rsidR="00626D90" w:rsidRDefault="00626D90" w:rsidP="00BA717A">
      <w:pPr>
        <w:widowControl w:val="0"/>
        <w:numPr>
          <w:ilvl w:val="2"/>
          <w:numId w:val="31"/>
        </w:numPr>
        <w:tabs>
          <w:tab w:val="left" w:pos="567"/>
          <w:tab w:val="num" w:pos="1146"/>
          <w:tab w:val="num" w:pos="1260"/>
        </w:tabs>
        <w:ind w:left="0" w:firstLine="0"/>
        <w:jc w:val="both"/>
        <w:rPr>
          <w:sz w:val="28"/>
          <w:szCs w:val="28"/>
        </w:rPr>
      </w:pPr>
      <w:r w:rsidRPr="009A29F6">
        <w:rPr>
          <w:sz w:val="28"/>
          <w:szCs w:val="28"/>
        </w:rPr>
        <w:t>Компетенция и условия деятельности директора, а также его ответственность определяются в трудовом договоре.</w:t>
      </w:r>
    </w:p>
    <w:p w:rsidR="00626D90" w:rsidRDefault="00626D90" w:rsidP="00BA717A">
      <w:pPr>
        <w:widowControl w:val="0"/>
        <w:numPr>
          <w:ilvl w:val="2"/>
          <w:numId w:val="31"/>
        </w:numPr>
        <w:tabs>
          <w:tab w:val="left" w:pos="567"/>
          <w:tab w:val="num" w:pos="1146"/>
          <w:tab w:val="num" w:pos="1260"/>
        </w:tabs>
        <w:ind w:left="0" w:firstLine="0"/>
        <w:jc w:val="both"/>
        <w:rPr>
          <w:sz w:val="28"/>
          <w:szCs w:val="28"/>
        </w:rPr>
      </w:pPr>
      <w:r w:rsidRPr="009A29F6">
        <w:rPr>
          <w:sz w:val="28"/>
          <w:szCs w:val="28"/>
        </w:rPr>
        <w:t>Директор Школы осуществляет полномочия на постоянной основе.</w:t>
      </w:r>
    </w:p>
    <w:p w:rsidR="00626D90" w:rsidRDefault="00626D90" w:rsidP="00BA717A">
      <w:pPr>
        <w:widowControl w:val="0"/>
        <w:numPr>
          <w:ilvl w:val="2"/>
          <w:numId w:val="31"/>
        </w:numPr>
        <w:tabs>
          <w:tab w:val="left" w:pos="567"/>
          <w:tab w:val="num" w:pos="1146"/>
          <w:tab w:val="num" w:pos="1260"/>
        </w:tabs>
        <w:ind w:left="0" w:firstLine="0"/>
        <w:jc w:val="both"/>
        <w:rPr>
          <w:sz w:val="28"/>
          <w:szCs w:val="28"/>
        </w:rPr>
      </w:pPr>
      <w:r w:rsidRPr="009A29F6">
        <w:rPr>
          <w:sz w:val="28"/>
          <w:szCs w:val="28"/>
        </w:rPr>
        <w:t>Директор Школы:</w:t>
      </w:r>
    </w:p>
    <w:p w:rsidR="00626D90" w:rsidRDefault="00626D90" w:rsidP="00BA717A">
      <w:pPr>
        <w:widowControl w:val="0"/>
        <w:numPr>
          <w:ilvl w:val="0"/>
          <w:numId w:val="5"/>
        </w:numPr>
        <w:tabs>
          <w:tab w:val="clear" w:pos="720"/>
          <w:tab w:val="num" w:pos="-120"/>
          <w:tab w:val="num" w:pos="0"/>
          <w:tab w:val="left" w:pos="567"/>
          <w:tab w:val="left" w:pos="960"/>
          <w:tab w:val="left" w:pos="1100"/>
        </w:tabs>
        <w:ind w:left="0" w:firstLine="0"/>
        <w:jc w:val="both"/>
        <w:rPr>
          <w:sz w:val="28"/>
          <w:szCs w:val="28"/>
        </w:rPr>
      </w:pPr>
      <w:r w:rsidRPr="007E1A52">
        <w:rPr>
          <w:sz w:val="28"/>
          <w:szCs w:val="28"/>
        </w:rPr>
        <w:t>самостоятельно решает вопросы деятельности Школы, отнесенные к его компетенции, в соответствии с законодательством Российской Федерации и настоящим Уставом;</w:t>
      </w:r>
    </w:p>
    <w:p w:rsidR="00626D90" w:rsidRDefault="00626D90" w:rsidP="00BA717A">
      <w:pPr>
        <w:widowControl w:val="0"/>
        <w:numPr>
          <w:ilvl w:val="0"/>
          <w:numId w:val="5"/>
        </w:numPr>
        <w:tabs>
          <w:tab w:val="clear" w:pos="720"/>
          <w:tab w:val="num" w:pos="-120"/>
          <w:tab w:val="left" w:pos="567"/>
          <w:tab w:val="left" w:pos="960"/>
          <w:tab w:val="left" w:pos="1100"/>
        </w:tabs>
        <w:ind w:left="0" w:firstLine="0"/>
        <w:jc w:val="both"/>
        <w:rPr>
          <w:sz w:val="28"/>
          <w:szCs w:val="28"/>
        </w:rPr>
      </w:pPr>
      <w:r w:rsidRPr="007E1A52">
        <w:rPr>
          <w:sz w:val="28"/>
          <w:szCs w:val="28"/>
        </w:rPr>
        <w:t>распределяет обязанности между своими заместителями;</w:t>
      </w:r>
    </w:p>
    <w:p w:rsidR="00626D90" w:rsidRDefault="00626D90" w:rsidP="00BA717A">
      <w:pPr>
        <w:widowControl w:val="0"/>
        <w:numPr>
          <w:ilvl w:val="0"/>
          <w:numId w:val="5"/>
        </w:numPr>
        <w:tabs>
          <w:tab w:val="clear" w:pos="720"/>
          <w:tab w:val="num" w:pos="-120"/>
          <w:tab w:val="left" w:pos="567"/>
          <w:tab w:val="left" w:pos="960"/>
          <w:tab w:val="left" w:pos="1100"/>
        </w:tabs>
        <w:ind w:left="0" w:firstLine="0"/>
        <w:jc w:val="both"/>
        <w:rPr>
          <w:sz w:val="28"/>
          <w:szCs w:val="28"/>
        </w:rPr>
      </w:pPr>
      <w:r w:rsidRPr="007E1A52">
        <w:rPr>
          <w:sz w:val="28"/>
          <w:szCs w:val="28"/>
        </w:rPr>
        <w:t>организует выполнение решений Учредителя по вопросам деятельности Школы;</w:t>
      </w:r>
    </w:p>
    <w:p w:rsidR="00626D90" w:rsidRPr="004C2AA3" w:rsidRDefault="00626D90" w:rsidP="00BA717A">
      <w:pPr>
        <w:widowControl w:val="0"/>
        <w:numPr>
          <w:ilvl w:val="0"/>
          <w:numId w:val="5"/>
        </w:numPr>
        <w:tabs>
          <w:tab w:val="clear" w:pos="720"/>
          <w:tab w:val="num" w:pos="-120"/>
          <w:tab w:val="left" w:pos="567"/>
          <w:tab w:val="left" w:pos="960"/>
          <w:tab w:val="left" w:pos="1100"/>
        </w:tabs>
        <w:ind w:left="0" w:firstLine="0"/>
        <w:jc w:val="both"/>
        <w:rPr>
          <w:sz w:val="28"/>
          <w:szCs w:val="28"/>
        </w:rPr>
      </w:pPr>
      <w:r w:rsidRPr="004C2AA3">
        <w:rPr>
          <w:sz w:val="28"/>
          <w:szCs w:val="28"/>
        </w:rPr>
        <w:t>принимает решения о разработке локальных актов школы с обеспечением представления проектов локальных актов в соответствующий коллегиальный орган управления Школы;</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jc w:val="both"/>
        <w:rPr>
          <w:sz w:val="28"/>
          <w:szCs w:val="28"/>
        </w:rPr>
      </w:pPr>
      <w:r w:rsidRPr="007E1A52">
        <w:rPr>
          <w:sz w:val="28"/>
          <w:szCs w:val="28"/>
        </w:rPr>
        <w:t>утверждает положения о структурных подразделениях и должностные инструкции работников Школы;</w:t>
      </w:r>
    </w:p>
    <w:p w:rsidR="00626D90"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sidRPr="007E1A52">
        <w:rPr>
          <w:sz w:val="28"/>
          <w:szCs w:val="28"/>
        </w:rPr>
        <w:t xml:space="preserve">издает приказы, дает поручения и указания, обязательные для </w:t>
      </w:r>
      <w:r>
        <w:rPr>
          <w:sz w:val="28"/>
          <w:szCs w:val="28"/>
        </w:rPr>
        <w:t xml:space="preserve">исполнения </w:t>
      </w:r>
      <w:r w:rsidRPr="007E1A52">
        <w:rPr>
          <w:sz w:val="28"/>
          <w:szCs w:val="28"/>
        </w:rPr>
        <w:t>работник</w:t>
      </w:r>
      <w:r>
        <w:rPr>
          <w:sz w:val="28"/>
          <w:szCs w:val="28"/>
        </w:rPr>
        <w:t>ами</w:t>
      </w:r>
      <w:r w:rsidRPr="007E1A52">
        <w:rPr>
          <w:sz w:val="28"/>
          <w:szCs w:val="28"/>
        </w:rPr>
        <w:t xml:space="preserve"> Школы;</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Pr>
          <w:sz w:val="28"/>
          <w:szCs w:val="28"/>
        </w:rPr>
        <w:t>утверждает образовательные программы, учебные планы, календарные учебные графики и другие локальные акты школы;</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sidRPr="007E1A52">
        <w:rPr>
          <w:sz w:val="28"/>
          <w:szCs w:val="28"/>
        </w:rPr>
        <w:t>действует от имени Школы без доверенности в отношениях со всеми физическими и юридическими лицами;</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sidRPr="007E1A52">
        <w:rPr>
          <w:sz w:val="28"/>
          <w:szCs w:val="28"/>
        </w:rPr>
        <w:lastRenderedPageBreak/>
        <w:t>обеспечивает соблюдение работниками Школы требований законодательства Российской Федерации, настоящего Устава и правил внутреннего трудового распорядка;</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sidRPr="007E1A52">
        <w:rPr>
          <w:sz w:val="28"/>
          <w:szCs w:val="28"/>
        </w:rPr>
        <w:t>осуществляет назначение и освобождение от должности работников Школы в соответствии с трудовым законодательством Российской Федерации;</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sidRPr="007E1A52">
        <w:rPr>
          <w:sz w:val="28"/>
          <w:szCs w:val="28"/>
        </w:rPr>
        <w:t>поощряет работников Школы, добросовестно исполняющих трудовые обязанности, в соответствии с трудовым законодательством Российской Федерации, а также представляет работников к награждению в установленном порядке;</w:t>
      </w:r>
    </w:p>
    <w:p w:rsidR="00626D90"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sidRPr="007E1A52">
        <w:rPr>
          <w:sz w:val="28"/>
          <w:szCs w:val="28"/>
        </w:rPr>
        <w:t>применяет к работникам Школы дисциплинарные взыскания и меры материальной ответственности в соответствии с трудовым законодательством Российской Федерации;</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Pr>
          <w:sz w:val="28"/>
          <w:szCs w:val="28"/>
        </w:rPr>
        <w:t>утверждает должностные инструкции работников Школы;</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sidRPr="007E1A52">
        <w:rPr>
          <w:sz w:val="28"/>
          <w:szCs w:val="28"/>
        </w:rPr>
        <w:t>обеспечивает профессиональную подготовку, переподготовку, повышение квалификации работников Школы;</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u w:val="single"/>
        </w:rPr>
      </w:pPr>
      <w:r w:rsidRPr="007E1A52">
        <w:rPr>
          <w:sz w:val="28"/>
          <w:szCs w:val="28"/>
        </w:rPr>
        <w:t>обеспечивает сохранность имущества, рациональное и эффективное расходование средств;</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sidRPr="007E1A52">
        <w:rPr>
          <w:sz w:val="28"/>
          <w:szCs w:val="28"/>
        </w:rPr>
        <w:t>в пределах своих полномочий и в соответствии с законодательством Российской Федерации заключает контракты, договоры и соглашения с организациями и физическими лицами;</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sidRPr="007E1A52">
        <w:rPr>
          <w:sz w:val="28"/>
          <w:szCs w:val="28"/>
        </w:rPr>
        <w:t>организует в установленном порядке взаимодействие с органами государственной власти, органами местного самоуправления</w:t>
      </w:r>
      <w:r>
        <w:rPr>
          <w:sz w:val="28"/>
          <w:szCs w:val="28"/>
        </w:rPr>
        <w:t xml:space="preserve"> Эртильского муниципального района</w:t>
      </w:r>
      <w:r w:rsidRPr="007E1A52">
        <w:rPr>
          <w:sz w:val="28"/>
          <w:szCs w:val="28"/>
        </w:rPr>
        <w:t>, иными органами и организациями;</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sidRPr="007E1A52">
        <w:rPr>
          <w:sz w:val="28"/>
          <w:szCs w:val="28"/>
        </w:rPr>
        <w:t>утверждает структуру и штатное расписание Школы;</w:t>
      </w:r>
    </w:p>
    <w:p w:rsidR="00626D90"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Pr>
          <w:sz w:val="28"/>
          <w:szCs w:val="28"/>
        </w:rPr>
        <w:t xml:space="preserve">утверждает учебный план Школы; </w:t>
      </w:r>
    </w:p>
    <w:p w:rsidR="00626D90"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Pr>
          <w:sz w:val="28"/>
          <w:szCs w:val="28"/>
        </w:rPr>
        <w:t>руководит работой педагогического совета Школы;</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Pr>
          <w:sz w:val="28"/>
          <w:szCs w:val="28"/>
        </w:rPr>
        <w:t>контролирует предоставление платных образовательных услуг;</w:t>
      </w:r>
    </w:p>
    <w:p w:rsidR="00626D90" w:rsidRPr="007E1A52" w:rsidRDefault="00626D90" w:rsidP="00BA717A">
      <w:pPr>
        <w:widowControl w:val="0"/>
        <w:numPr>
          <w:ilvl w:val="0"/>
          <w:numId w:val="5"/>
        </w:numPr>
        <w:tabs>
          <w:tab w:val="clear" w:pos="720"/>
          <w:tab w:val="num" w:pos="-120"/>
          <w:tab w:val="left" w:pos="567"/>
          <w:tab w:val="left" w:pos="960"/>
          <w:tab w:val="left" w:pos="1100"/>
        </w:tabs>
        <w:ind w:left="0" w:firstLine="0"/>
        <w:contextualSpacing/>
        <w:jc w:val="both"/>
        <w:outlineLvl w:val="1"/>
        <w:rPr>
          <w:sz w:val="28"/>
          <w:szCs w:val="28"/>
        </w:rPr>
      </w:pPr>
      <w:r w:rsidRPr="007E1A52">
        <w:rPr>
          <w:sz w:val="28"/>
          <w:szCs w:val="28"/>
        </w:rPr>
        <w:t>осуществляет иные полномочия в соответствии с законодательством Российской Федерации.</w:t>
      </w:r>
    </w:p>
    <w:p w:rsidR="00626D90" w:rsidRPr="009255CA" w:rsidRDefault="00626D90" w:rsidP="00BA717A">
      <w:pPr>
        <w:pStyle w:val="ab"/>
        <w:widowControl w:val="0"/>
        <w:numPr>
          <w:ilvl w:val="2"/>
          <w:numId w:val="31"/>
        </w:numPr>
        <w:tabs>
          <w:tab w:val="left" w:pos="0"/>
          <w:tab w:val="left" w:pos="1276"/>
          <w:tab w:val="left" w:pos="1680"/>
        </w:tabs>
        <w:spacing w:before="0" w:beforeAutospacing="0" w:after="0" w:afterAutospacing="0"/>
        <w:ind w:left="0" w:firstLine="0"/>
        <w:contextualSpacing/>
        <w:rPr>
          <w:rFonts w:ascii="Times New Roman" w:hAnsi="Times New Roman"/>
          <w:sz w:val="28"/>
          <w:szCs w:val="28"/>
        </w:rPr>
      </w:pPr>
      <w:r w:rsidRPr="009255CA">
        <w:rPr>
          <w:rFonts w:ascii="Times New Roman" w:hAnsi="Times New Roman"/>
          <w:sz w:val="28"/>
          <w:szCs w:val="28"/>
        </w:rPr>
        <w:t>Директор Школы обязан:</w:t>
      </w:r>
    </w:p>
    <w:p w:rsidR="00626D90" w:rsidRPr="00331F9E" w:rsidRDefault="00626D90" w:rsidP="00BA717A">
      <w:pPr>
        <w:widowControl w:val="0"/>
        <w:numPr>
          <w:ilvl w:val="0"/>
          <w:numId w:val="9"/>
        </w:numPr>
        <w:tabs>
          <w:tab w:val="clear" w:pos="720"/>
          <w:tab w:val="num" w:pos="-120"/>
          <w:tab w:val="left" w:pos="567"/>
          <w:tab w:val="left" w:pos="960"/>
        </w:tabs>
        <w:ind w:left="0" w:hanging="142"/>
        <w:contextualSpacing/>
        <w:jc w:val="both"/>
        <w:rPr>
          <w:sz w:val="28"/>
          <w:szCs w:val="28"/>
        </w:rPr>
      </w:pPr>
      <w:r w:rsidRPr="00331F9E">
        <w:rPr>
          <w:sz w:val="28"/>
          <w:szCs w:val="28"/>
        </w:rPr>
        <w:t>обеспечивать сохранность жизни и здоровья участников образовательного процесса;</w:t>
      </w:r>
    </w:p>
    <w:p w:rsidR="00626D90" w:rsidRDefault="00626D90" w:rsidP="00BA717A">
      <w:pPr>
        <w:widowControl w:val="0"/>
        <w:numPr>
          <w:ilvl w:val="0"/>
          <w:numId w:val="9"/>
        </w:numPr>
        <w:tabs>
          <w:tab w:val="clear" w:pos="720"/>
          <w:tab w:val="num" w:pos="-120"/>
          <w:tab w:val="left" w:pos="567"/>
          <w:tab w:val="left" w:pos="960"/>
        </w:tabs>
        <w:ind w:left="0" w:hanging="142"/>
        <w:contextualSpacing/>
        <w:jc w:val="both"/>
        <w:rPr>
          <w:sz w:val="28"/>
          <w:szCs w:val="28"/>
        </w:rPr>
      </w:pPr>
      <w:r w:rsidRPr="00331F9E">
        <w:rPr>
          <w:sz w:val="28"/>
          <w:szCs w:val="28"/>
        </w:rPr>
        <w:t xml:space="preserve">обеспечивать </w:t>
      </w:r>
      <w:r w:rsidRPr="007E1A52">
        <w:rPr>
          <w:sz w:val="28"/>
          <w:szCs w:val="28"/>
        </w:rPr>
        <w:t>надлежащее ведение всей необходимой в деятельности Школы документации;</w:t>
      </w:r>
    </w:p>
    <w:p w:rsidR="00626D90" w:rsidRPr="007E1A52" w:rsidRDefault="00626D90" w:rsidP="00BA717A">
      <w:pPr>
        <w:widowControl w:val="0"/>
        <w:numPr>
          <w:ilvl w:val="0"/>
          <w:numId w:val="9"/>
        </w:numPr>
        <w:tabs>
          <w:tab w:val="clear" w:pos="720"/>
          <w:tab w:val="num" w:pos="-120"/>
          <w:tab w:val="left" w:pos="567"/>
          <w:tab w:val="left" w:pos="960"/>
        </w:tabs>
        <w:ind w:left="0" w:hanging="142"/>
        <w:contextualSpacing/>
        <w:jc w:val="both"/>
        <w:outlineLvl w:val="1"/>
        <w:rPr>
          <w:sz w:val="28"/>
          <w:szCs w:val="28"/>
        </w:rPr>
      </w:pPr>
      <w:r w:rsidRPr="00331F9E">
        <w:rPr>
          <w:sz w:val="28"/>
          <w:szCs w:val="28"/>
        </w:rPr>
        <w:t xml:space="preserve">обеспечивать </w:t>
      </w:r>
      <w:r w:rsidRPr="007E1A52">
        <w:rPr>
          <w:sz w:val="28"/>
          <w:szCs w:val="28"/>
        </w:rPr>
        <w:t>сохранность, рациональное использование имущества, закрепленного на праве оперативного управления за Школой</w:t>
      </w:r>
      <w:r>
        <w:rPr>
          <w:sz w:val="28"/>
          <w:szCs w:val="28"/>
        </w:rPr>
        <w:t>;</w:t>
      </w:r>
    </w:p>
    <w:p w:rsidR="00626D90" w:rsidRDefault="00626D90" w:rsidP="00BA717A">
      <w:pPr>
        <w:widowControl w:val="0"/>
        <w:numPr>
          <w:ilvl w:val="0"/>
          <w:numId w:val="9"/>
        </w:numPr>
        <w:tabs>
          <w:tab w:val="clear" w:pos="720"/>
          <w:tab w:val="num" w:pos="-120"/>
          <w:tab w:val="left" w:pos="567"/>
          <w:tab w:val="left" w:pos="960"/>
        </w:tabs>
        <w:ind w:left="0" w:hanging="142"/>
        <w:contextualSpacing/>
        <w:jc w:val="both"/>
        <w:outlineLvl w:val="1"/>
        <w:rPr>
          <w:sz w:val="28"/>
          <w:szCs w:val="28"/>
        </w:rPr>
      </w:pPr>
      <w:r w:rsidRPr="00331F9E">
        <w:rPr>
          <w:sz w:val="28"/>
          <w:szCs w:val="28"/>
        </w:rPr>
        <w:t xml:space="preserve">обеспечивать </w:t>
      </w:r>
      <w:r w:rsidRPr="007E1A52">
        <w:rPr>
          <w:sz w:val="28"/>
          <w:szCs w:val="28"/>
        </w:rPr>
        <w:t xml:space="preserve">целевое и рациональное использование бюджетных средств, в том числе на оказание муниципальных услуг (выполнение работ) и соблюдение Школой финансовой дисциплины в соответствии с </w:t>
      </w:r>
      <w:r>
        <w:rPr>
          <w:sz w:val="28"/>
          <w:szCs w:val="28"/>
        </w:rPr>
        <w:t>законодательством РФ</w:t>
      </w:r>
      <w:r w:rsidRPr="007E1A52">
        <w:rPr>
          <w:sz w:val="28"/>
          <w:szCs w:val="28"/>
        </w:rPr>
        <w:t>;</w:t>
      </w:r>
    </w:p>
    <w:p w:rsidR="00626D90" w:rsidRPr="007E1A52" w:rsidRDefault="00626D90" w:rsidP="00BA717A">
      <w:pPr>
        <w:widowControl w:val="0"/>
        <w:numPr>
          <w:ilvl w:val="0"/>
          <w:numId w:val="9"/>
        </w:numPr>
        <w:tabs>
          <w:tab w:val="clear" w:pos="720"/>
          <w:tab w:val="num" w:pos="-120"/>
          <w:tab w:val="left" w:pos="567"/>
          <w:tab w:val="left" w:pos="960"/>
        </w:tabs>
        <w:ind w:left="0" w:hanging="142"/>
        <w:contextualSpacing/>
        <w:jc w:val="both"/>
        <w:outlineLvl w:val="1"/>
        <w:rPr>
          <w:sz w:val="28"/>
          <w:szCs w:val="28"/>
        </w:rPr>
      </w:pPr>
      <w:r w:rsidRPr="00331F9E">
        <w:rPr>
          <w:sz w:val="28"/>
          <w:szCs w:val="28"/>
        </w:rPr>
        <w:t xml:space="preserve">обеспечивать </w:t>
      </w:r>
      <w:r w:rsidRPr="007E1A52">
        <w:rPr>
          <w:sz w:val="28"/>
          <w:szCs w:val="28"/>
        </w:rPr>
        <w:t>составление и утверждение отчета о результатах деятельности Школы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626D90" w:rsidRPr="007E1A52" w:rsidRDefault="00626D90" w:rsidP="00BA717A">
      <w:pPr>
        <w:widowControl w:val="0"/>
        <w:numPr>
          <w:ilvl w:val="0"/>
          <w:numId w:val="9"/>
        </w:numPr>
        <w:tabs>
          <w:tab w:val="clear" w:pos="720"/>
          <w:tab w:val="num" w:pos="-120"/>
          <w:tab w:val="left" w:pos="567"/>
          <w:tab w:val="left" w:pos="960"/>
        </w:tabs>
        <w:ind w:left="0" w:hanging="142"/>
        <w:contextualSpacing/>
        <w:jc w:val="both"/>
        <w:outlineLvl w:val="1"/>
        <w:rPr>
          <w:sz w:val="28"/>
          <w:szCs w:val="28"/>
        </w:rPr>
      </w:pPr>
      <w:r w:rsidRPr="007E1A52">
        <w:rPr>
          <w:sz w:val="28"/>
          <w:szCs w:val="28"/>
        </w:rPr>
        <w:t>предварительно согласов</w:t>
      </w:r>
      <w:r>
        <w:rPr>
          <w:sz w:val="28"/>
          <w:szCs w:val="28"/>
        </w:rPr>
        <w:t xml:space="preserve">ывать </w:t>
      </w:r>
      <w:r w:rsidRPr="007E1A52">
        <w:rPr>
          <w:sz w:val="28"/>
          <w:szCs w:val="28"/>
        </w:rPr>
        <w:t xml:space="preserve">с Учредителем </w:t>
      </w:r>
      <w:r>
        <w:rPr>
          <w:sz w:val="28"/>
          <w:szCs w:val="28"/>
        </w:rPr>
        <w:t xml:space="preserve">вопросы </w:t>
      </w:r>
      <w:r w:rsidRPr="007E1A52">
        <w:rPr>
          <w:sz w:val="28"/>
          <w:szCs w:val="28"/>
        </w:rPr>
        <w:t xml:space="preserve">создания и </w:t>
      </w:r>
      <w:r w:rsidRPr="007E1A52">
        <w:rPr>
          <w:sz w:val="28"/>
          <w:szCs w:val="28"/>
        </w:rPr>
        <w:lastRenderedPageBreak/>
        <w:t>ликвидации филиалов, открытие и закрытие представитель</w:t>
      </w:r>
      <w:proofErr w:type="gramStart"/>
      <w:r w:rsidRPr="007E1A52">
        <w:rPr>
          <w:sz w:val="28"/>
          <w:szCs w:val="28"/>
        </w:rPr>
        <w:t>ств Шк</w:t>
      </w:r>
      <w:proofErr w:type="gramEnd"/>
      <w:r w:rsidRPr="007E1A52">
        <w:rPr>
          <w:sz w:val="28"/>
          <w:szCs w:val="28"/>
        </w:rPr>
        <w:t>олы;</w:t>
      </w:r>
    </w:p>
    <w:p w:rsidR="00626D90" w:rsidRPr="007E1A52" w:rsidRDefault="00626D90" w:rsidP="00BA717A">
      <w:pPr>
        <w:widowControl w:val="0"/>
        <w:numPr>
          <w:ilvl w:val="0"/>
          <w:numId w:val="9"/>
        </w:numPr>
        <w:tabs>
          <w:tab w:val="clear" w:pos="720"/>
          <w:tab w:val="num" w:pos="-120"/>
          <w:tab w:val="left" w:pos="567"/>
          <w:tab w:val="left" w:pos="960"/>
        </w:tabs>
        <w:ind w:left="0" w:hanging="142"/>
        <w:contextualSpacing/>
        <w:jc w:val="both"/>
        <w:outlineLvl w:val="1"/>
        <w:rPr>
          <w:sz w:val="28"/>
          <w:szCs w:val="28"/>
        </w:rPr>
      </w:pPr>
      <w:r w:rsidRPr="007E1A52">
        <w:rPr>
          <w:sz w:val="28"/>
          <w:szCs w:val="28"/>
        </w:rPr>
        <w:t xml:space="preserve">выполнять иные обязанности, предусмотренные действующим законодательством </w:t>
      </w:r>
      <w:r>
        <w:rPr>
          <w:sz w:val="28"/>
          <w:szCs w:val="28"/>
        </w:rPr>
        <w:t xml:space="preserve">РФ </w:t>
      </w:r>
      <w:r w:rsidRPr="007E1A52">
        <w:rPr>
          <w:sz w:val="28"/>
          <w:szCs w:val="28"/>
        </w:rPr>
        <w:t>и Уставом Школы, а также решениями и поручениями Учредителя.</w:t>
      </w:r>
    </w:p>
    <w:p w:rsidR="00626D90" w:rsidRPr="009255CA" w:rsidRDefault="00626D90" w:rsidP="00BA717A">
      <w:pPr>
        <w:pStyle w:val="ab"/>
        <w:widowControl w:val="0"/>
        <w:numPr>
          <w:ilvl w:val="2"/>
          <w:numId w:val="31"/>
        </w:numPr>
        <w:tabs>
          <w:tab w:val="left" w:pos="567"/>
          <w:tab w:val="left" w:pos="1100"/>
        </w:tabs>
        <w:spacing w:before="0" w:beforeAutospacing="0" w:after="0" w:afterAutospacing="0"/>
        <w:ind w:left="0" w:firstLine="0"/>
        <w:contextualSpacing/>
        <w:rPr>
          <w:rFonts w:ascii="Times New Roman" w:hAnsi="Times New Roman"/>
          <w:sz w:val="28"/>
          <w:szCs w:val="28"/>
        </w:rPr>
      </w:pPr>
      <w:r w:rsidRPr="009255CA">
        <w:rPr>
          <w:rFonts w:ascii="Times New Roman" w:hAnsi="Times New Roman"/>
          <w:sz w:val="28"/>
          <w:szCs w:val="28"/>
        </w:rPr>
        <w:t xml:space="preserve">Директор от имени Школы заключает  Коллективный договор с трудовым коллективом. Вопросы, поставленные для включения в коллективный договор и затрагивающие интересы Учредителя (в том числе финансирование Школы), вступают в силу только после согласования с Учредителем. </w:t>
      </w:r>
    </w:p>
    <w:p w:rsidR="00626D90" w:rsidRPr="009255CA" w:rsidRDefault="00626D90" w:rsidP="00BA717A">
      <w:pPr>
        <w:pStyle w:val="ab"/>
        <w:widowControl w:val="0"/>
        <w:numPr>
          <w:ilvl w:val="2"/>
          <w:numId w:val="31"/>
        </w:numPr>
        <w:tabs>
          <w:tab w:val="left" w:pos="567"/>
          <w:tab w:val="left" w:pos="1100"/>
        </w:tabs>
        <w:spacing w:before="0" w:beforeAutospacing="0" w:after="0" w:afterAutospacing="0"/>
        <w:ind w:left="0" w:firstLine="0"/>
        <w:contextualSpacing/>
        <w:rPr>
          <w:rFonts w:ascii="Times New Roman" w:hAnsi="Times New Roman"/>
          <w:sz w:val="28"/>
          <w:szCs w:val="28"/>
        </w:rPr>
      </w:pPr>
      <w:r w:rsidRPr="009255CA">
        <w:rPr>
          <w:rFonts w:ascii="Times New Roman" w:hAnsi="Times New Roman"/>
          <w:sz w:val="28"/>
          <w:szCs w:val="28"/>
        </w:rPr>
        <w:t>Заместители директора Школы назначаются на должность директором по согласованию с Учредителем.</w:t>
      </w:r>
    </w:p>
    <w:p w:rsidR="00626D90" w:rsidRPr="009255CA" w:rsidRDefault="00626D90" w:rsidP="00BA717A">
      <w:pPr>
        <w:pStyle w:val="ab"/>
        <w:widowControl w:val="0"/>
        <w:numPr>
          <w:ilvl w:val="2"/>
          <w:numId w:val="31"/>
        </w:numPr>
        <w:tabs>
          <w:tab w:val="left" w:pos="567"/>
          <w:tab w:val="left" w:pos="1100"/>
        </w:tabs>
        <w:spacing w:before="0" w:beforeAutospacing="0" w:after="0" w:afterAutospacing="0"/>
        <w:ind w:left="0" w:firstLine="0"/>
        <w:contextualSpacing/>
        <w:rPr>
          <w:rFonts w:ascii="Times New Roman" w:hAnsi="Times New Roman"/>
          <w:sz w:val="28"/>
          <w:szCs w:val="28"/>
        </w:rPr>
      </w:pPr>
      <w:r w:rsidRPr="009255CA">
        <w:rPr>
          <w:rFonts w:ascii="Times New Roman" w:hAnsi="Times New Roman"/>
          <w:sz w:val="28"/>
          <w:szCs w:val="28"/>
        </w:rPr>
        <w:t>На время своего отсутствия директор назначает исполняющего обязанности директора школы по согласованию с Учредителем. На период отсутствия директора до 3-х дней функции директора автоматически исполняет заместитель директора.</w:t>
      </w:r>
    </w:p>
    <w:p w:rsidR="00626D90" w:rsidRPr="009255CA" w:rsidRDefault="00626D90" w:rsidP="00BA717A">
      <w:pPr>
        <w:pStyle w:val="ab"/>
        <w:widowControl w:val="0"/>
        <w:numPr>
          <w:ilvl w:val="1"/>
          <w:numId w:val="31"/>
        </w:numPr>
        <w:tabs>
          <w:tab w:val="left" w:pos="567"/>
          <w:tab w:val="left" w:pos="1100"/>
        </w:tabs>
        <w:spacing w:before="0" w:beforeAutospacing="0" w:after="0" w:afterAutospacing="0"/>
        <w:ind w:left="0" w:firstLine="0"/>
        <w:contextualSpacing/>
        <w:rPr>
          <w:rFonts w:ascii="Times New Roman" w:hAnsi="Times New Roman"/>
          <w:sz w:val="28"/>
          <w:szCs w:val="28"/>
        </w:rPr>
      </w:pPr>
      <w:proofErr w:type="gramStart"/>
      <w:r w:rsidRPr="009255CA">
        <w:rPr>
          <w:rFonts w:ascii="Times New Roman" w:hAnsi="Times New Roman"/>
          <w:color w:val="000000"/>
          <w:sz w:val="28"/>
          <w:szCs w:val="28"/>
        </w:rPr>
        <w:t>В целях учета мнения обучающихся, родителей </w:t>
      </w:r>
      <w:hyperlink r:id="rId13" w:anchor="dst100004" w:history="1">
        <w:r w:rsidRPr="009255CA">
          <w:rPr>
            <w:rFonts w:ascii="Times New Roman" w:hAnsi="Times New Roman"/>
            <w:sz w:val="28"/>
            <w:szCs w:val="28"/>
          </w:rPr>
          <w:t>(законных представителей)</w:t>
        </w:r>
      </w:hyperlink>
      <w:r w:rsidRPr="009255CA">
        <w:rPr>
          <w:rFonts w:ascii="Times New Roman" w:hAnsi="Times New Roman"/>
          <w:sz w:val="28"/>
          <w:szCs w:val="28"/>
        </w:rPr>
        <w:t> </w:t>
      </w:r>
      <w:r w:rsidRPr="009255CA">
        <w:rPr>
          <w:rFonts w:ascii="Times New Roman" w:hAnsi="Times New Roman"/>
          <w:color w:val="000000"/>
          <w:sz w:val="28"/>
          <w:szCs w:val="28"/>
        </w:rPr>
        <w:t>несовершеннолетних обучающихся и педагогических работников по вопросам управления Школой и при принятии локальных нормативных актов, затрагивающих их права и законные интересы, в МКОУ «</w:t>
      </w:r>
      <w:r w:rsidRPr="009255CA">
        <w:rPr>
          <w:rFonts w:ascii="Times New Roman" w:hAnsi="Times New Roman"/>
          <w:sz w:val="28"/>
          <w:szCs w:val="28"/>
        </w:rPr>
        <w:t>Соколовская</w:t>
      </w:r>
      <w:r w:rsidR="009255CA">
        <w:rPr>
          <w:rFonts w:ascii="Times New Roman" w:hAnsi="Times New Roman"/>
          <w:color w:val="000000"/>
          <w:sz w:val="28"/>
          <w:szCs w:val="28"/>
        </w:rPr>
        <w:t xml:space="preserve"> О</w:t>
      </w:r>
      <w:r w:rsidRPr="009255CA">
        <w:rPr>
          <w:rFonts w:ascii="Times New Roman" w:hAnsi="Times New Roman"/>
          <w:color w:val="000000"/>
          <w:sz w:val="28"/>
          <w:szCs w:val="28"/>
        </w:rPr>
        <w:t xml:space="preserve">ОШ» </w:t>
      </w:r>
      <w:r w:rsidRPr="009255CA">
        <w:rPr>
          <w:rFonts w:ascii="Times New Roman" w:hAnsi="Times New Roman"/>
          <w:sz w:val="28"/>
          <w:szCs w:val="28"/>
        </w:rPr>
        <w:t xml:space="preserve">функционируют </w:t>
      </w:r>
      <w:hyperlink r:id="rId14" w:anchor="dst100008" w:history="1">
        <w:r w:rsidRPr="009255CA">
          <w:rPr>
            <w:rFonts w:ascii="Times New Roman" w:hAnsi="Times New Roman"/>
            <w:sz w:val="28"/>
            <w:szCs w:val="28"/>
          </w:rPr>
          <w:t>совет</w:t>
        </w:r>
      </w:hyperlink>
      <w:r w:rsidRPr="009255CA">
        <w:rPr>
          <w:rFonts w:ascii="Times New Roman" w:hAnsi="Times New Roman"/>
          <w:sz w:val="28"/>
          <w:szCs w:val="28"/>
        </w:rPr>
        <w:t xml:space="preserve"> обучающихся </w:t>
      </w:r>
      <w:r w:rsidRPr="009255CA">
        <w:rPr>
          <w:rFonts w:ascii="Times New Roman" w:hAnsi="Times New Roman"/>
          <w:color w:val="000000"/>
          <w:sz w:val="28"/>
          <w:szCs w:val="28"/>
        </w:rPr>
        <w:t>МКОУ «</w:t>
      </w:r>
      <w:r w:rsidRPr="009255CA">
        <w:rPr>
          <w:rFonts w:ascii="Times New Roman" w:hAnsi="Times New Roman"/>
          <w:sz w:val="28"/>
          <w:szCs w:val="28"/>
        </w:rPr>
        <w:t>Соколовская</w:t>
      </w:r>
      <w:r w:rsidRPr="009255CA">
        <w:rPr>
          <w:rFonts w:ascii="Times New Roman" w:hAnsi="Times New Roman"/>
          <w:color w:val="000000"/>
          <w:sz w:val="28"/>
          <w:szCs w:val="28"/>
        </w:rPr>
        <w:t xml:space="preserve"> </w:t>
      </w:r>
      <w:r w:rsidR="009255CA">
        <w:rPr>
          <w:rFonts w:ascii="Times New Roman" w:hAnsi="Times New Roman"/>
          <w:color w:val="000000"/>
          <w:sz w:val="28"/>
          <w:szCs w:val="28"/>
        </w:rPr>
        <w:t>О</w:t>
      </w:r>
      <w:r w:rsidRPr="009255CA">
        <w:rPr>
          <w:rFonts w:ascii="Times New Roman" w:hAnsi="Times New Roman"/>
          <w:color w:val="000000"/>
          <w:sz w:val="28"/>
          <w:szCs w:val="28"/>
        </w:rPr>
        <w:t>ОШ»</w:t>
      </w:r>
      <w:r w:rsidRPr="009255CA">
        <w:rPr>
          <w:rFonts w:ascii="Times New Roman" w:hAnsi="Times New Roman"/>
          <w:sz w:val="28"/>
          <w:szCs w:val="28"/>
        </w:rPr>
        <w:t>, совет родителей (законных представителей) несовершеннолетних обучающихся</w:t>
      </w:r>
      <w:r w:rsidRPr="009255CA">
        <w:rPr>
          <w:rFonts w:ascii="Times New Roman" w:hAnsi="Times New Roman"/>
          <w:color w:val="000000"/>
          <w:sz w:val="28"/>
          <w:szCs w:val="28"/>
        </w:rPr>
        <w:t xml:space="preserve"> МКОУ «</w:t>
      </w:r>
      <w:r w:rsidRPr="009255CA">
        <w:rPr>
          <w:rFonts w:ascii="Times New Roman" w:hAnsi="Times New Roman"/>
          <w:sz w:val="28"/>
          <w:szCs w:val="28"/>
        </w:rPr>
        <w:t>Соколовская</w:t>
      </w:r>
      <w:r w:rsidR="009255CA">
        <w:rPr>
          <w:rFonts w:ascii="Times New Roman" w:hAnsi="Times New Roman"/>
          <w:color w:val="000000"/>
          <w:sz w:val="28"/>
          <w:szCs w:val="28"/>
        </w:rPr>
        <w:t xml:space="preserve"> О</w:t>
      </w:r>
      <w:r w:rsidRPr="009255CA">
        <w:rPr>
          <w:rFonts w:ascii="Times New Roman" w:hAnsi="Times New Roman"/>
          <w:color w:val="000000"/>
          <w:sz w:val="28"/>
          <w:szCs w:val="28"/>
        </w:rPr>
        <w:t>ОШ»</w:t>
      </w:r>
      <w:r w:rsidRPr="009255CA">
        <w:rPr>
          <w:rFonts w:ascii="Times New Roman" w:hAnsi="Times New Roman"/>
          <w:sz w:val="28"/>
          <w:szCs w:val="28"/>
        </w:rPr>
        <w:t>, деятельность которых регулируется соответствующими положениями.</w:t>
      </w:r>
      <w:proofErr w:type="gramEnd"/>
    </w:p>
    <w:p w:rsidR="00626D90" w:rsidRPr="009255CA" w:rsidRDefault="00626D90" w:rsidP="00BA717A">
      <w:pPr>
        <w:pStyle w:val="ab"/>
        <w:widowControl w:val="0"/>
        <w:numPr>
          <w:ilvl w:val="1"/>
          <w:numId w:val="31"/>
        </w:numPr>
        <w:tabs>
          <w:tab w:val="left" w:pos="567"/>
          <w:tab w:val="left" w:pos="1100"/>
        </w:tabs>
        <w:spacing w:before="0" w:beforeAutospacing="0" w:after="0" w:afterAutospacing="0"/>
        <w:ind w:left="0" w:firstLine="0"/>
        <w:contextualSpacing/>
        <w:rPr>
          <w:rFonts w:ascii="Times New Roman" w:hAnsi="Times New Roman"/>
          <w:sz w:val="28"/>
          <w:szCs w:val="28"/>
        </w:rPr>
      </w:pPr>
      <w:r w:rsidRPr="009255CA">
        <w:rPr>
          <w:rFonts w:ascii="Times New Roman" w:hAnsi="Times New Roman"/>
          <w:sz w:val="28"/>
          <w:szCs w:val="28"/>
        </w:rPr>
        <w:t>В Школе также могут создаваться на добровольной основе органы ученического самоуправления и ученические организации, не запрещенные законодательством РФ.</w:t>
      </w:r>
    </w:p>
    <w:p w:rsidR="00626D90" w:rsidRPr="009255CA" w:rsidRDefault="00626D90" w:rsidP="00626D90">
      <w:pPr>
        <w:widowControl w:val="0"/>
        <w:tabs>
          <w:tab w:val="num" w:pos="420"/>
        </w:tabs>
        <w:ind w:left="420" w:hanging="420"/>
        <w:contextualSpacing/>
        <w:jc w:val="center"/>
        <w:rPr>
          <w:b/>
          <w:sz w:val="28"/>
          <w:szCs w:val="28"/>
        </w:rPr>
      </w:pPr>
    </w:p>
    <w:p w:rsidR="00626D90" w:rsidRDefault="00626D90" w:rsidP="00626D90">
      <w:pPr>
        <w:widowControl w:val="0"/>
        <w:tabs>
          <w:tab w:val="num" w:pos="420"/>
        </w:tabs>
        <w:ind w:left="420" w:hanging="420"/>
        <w:contextualSpacing/>
        <w:jc w:val="center"/>
        <w:rPr>
          <w:b/>
          <w:sz w:val="28"/>
          <w:szCs w:val="28"/>
        </w:rPr>
      </w:pPr>
      <w:r>
        <w:rPr>
          <w:b/>
          <w:sz w:val="28"/>
          <w:szCs w:val="28"/>
        </w:rPr>
        <w:t>7. Участники образовательного процесса</w:t>
      </w:r>
    </w:p>
    <w:p w:rsidR="00626D90" w:rsidRDefault="00626D90" w:rsidP="00626D90">
      <w:pPr>
        <w:widowControl w:val="0"/>
        <w:contextualSpacing/>
        <w:rPr>
          <w:b/>
          <w:sz w:val="28"/>
          <w:szCs w:val="28"/>
        </w:rPr>
      </w:pPr>
    </w:p>
    <w:p w:rsidR="00626D90" w:rsidRPr="009255CA" w:rsidRDefault="00626D90" w:rsidP="00BA717A">
      <w:pPr>
        <w:widowControl w:val="0"/>
        <w:numPr>
          <w:ilvl w:val="1"/>
          <w:numId w:val="6"/>
        </w:numPr>
        <w:tabs>
          <w:tab w:val="num" w:pos="0"/>
          <w:tab w:val="left" w:pos="567"/>
        </w:tabs>
        <w:ind w:left="0" w:firstLine="0"/>
        <w:contextualSpacing/>
        <w:jc w:val="both"/>
        <w:rPr>
          <w:sz w:val="28"/>
          <w:szCs w:val="28"/>
        </w:rPr>
      </w:pPr>
      <w:r w:rsidRPr="009255CA">
        <w:rPr>
          <w:sz w:val="28"/>
          <w:szCs w:val="28"/>
        </w:rPr>
        <w:t>Участниками образовательного процесса являются воспитанники, обучающиеся, их родители (законные представители),  учителя и другие работники Школы.</w:t>
      </w:r>
    </w:p>
    <w:p w:rsidR="00626D90" w:rsidRPr="009255CA" w:rsidRDefault="00626D90" w:rsidP="00BA717A">
      <w:pPr>
        <w:widowControl w:val="0"/>
        <w:numPr>
          <w:ilvl w:val="1"/>
          <w:numId w:val="6"/>
        </w:numPr>
        <w:tabs>
          <w:tab w:val="num" w:pos="0"/>
          <w:tab w:val="left" w:pos="567"/>
          <w:tab w:val="left" w:pos="1100"/>
        </w:tabs>
        <w:ind w:left="0" w:firstLine="0"/>
        <w:contextualSpacing/>
        <w:jc w:val="both"/>
        <w:rPr>
          <w:sz w:val="28"/>
          <w:szCs w:val="28"/>
        </w:rPr>
      </w:pPr>
      <w:r w:rsidRPr="009255CA">
        <w:rPr>
          <w:sz w:val="28"/>
          <w:szCs w:val="28"/>
        </w:rPr>
        <w:t>Права и обязанности обучающихся определяются Законом РФ «Об образовании в Российской Федерации», локальными актами Школы.</w:t>
      </w:r>
    </w:p>
    <w:p w:rsidR="00626D90" w:rsidRPr="009255CA" w:rsidRDefault="00626D90" w:rsidP="00BA717A">
      <w:pPr>
        <w:pStyle w:val="ab"/>
        <w:numPr>
          <w:ilvl w:val="1"/>
          <w:numId w:val="6"/>
        </w:numPr>
        <w:tabs>
          <w:tab w:val="num" w:pos="0"/>
          <w:tab w:val="left" w:pos="567"/>
          <w:tab w:val="left" w:pos="108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Иные права и обязанности родителей (законных представителей) несовершеннолетних обучающихся устанавливаются законодательством РФ, договором об образовании.</w:t>
      </w:r>
    </w:p>
    <w:p w:rsidR="00626D90" w:rsidRPr="009255CA" w:rsidRDefault="00626D90" w:rsidP="00BA717A">
      <w:pPr>
        <w:widowControl w:val="0"/>
        <w:numPr>
          <w:ilvl w:val="1"/>
          <w:numId w:val="6"/>
        </w:numPr>
        <w:tabs>
          <w:tab w:val="num" w:pos="0"/>
          <w:tab w:val="left" w:pos="567"/>
          <w:tab w:val="left" w:pos="1100"/>
        </w:tabs>
        <w:ind w:left="0" w:firstLine="0"/>
        <w:contextualSpacing/>
        <w:jc w:val="both"/>
        <w:rPr>
          <w:sz w:val="28"/>
          <w:szCs w:val="28"/>
        </w:rPr>
      </w:pPr>
      <w:r w:rsidRPr="009255CA">
        <w:rPr>
          <w:sz w:val="28"/>
          <w:szCs w:val="28"/>
        </w:rPr>
        <w:t xml:space="preserve">Педагогические работники принимаются в Школу на работу в соответствии с Трудовым кодексом РФ. </w:t>
      </w:r>
    </w:p>
    <w:p w:rsidR="00626D90" w:rsidRPr="009255CA" w:rsidRDefault="00626D90" w:rsidP="00BA717A">
      <w:pPr>
        <w:widowControl w:val="0"/>
        <w:numPr>
          <w:ilvl w:val="1"/>
          <w:numId w:val="6"/>
        </w:numPr>
        <w:tabs>
          <w:tab w:val="num" w:pos="0"/>
          <w:tab w:val="left" w:pos="567"/>
          <w:tab w:val="left" w:pos="1100"/>
        </w:tabs>
        <w:ind w:left="0" w:firstLine="0"/>
        <w:contextualSpacing/>
        <w:jc w:val="both"/>
        <w:rPr>
          <w:sz w:val="28"/>
          <w:szCs w:val="28"/>
        </w:rPr>
      </w:pPr>
      <w:r w:rsidRPr="009255CA">
        <w:rPr>
          <w:sz w:val="28"/>
          <w:szCs w:val="28"/>
        </w:rPr>
        <w:t>Трудовые отношения работника и Школы регулируются трудовым договором (контрактом, эффективным контрактом). Условия трудового договора (контракта) не могут противоречить трудовому законодательству Российской Федерации.</w:t>
      </w:r>
    </w:p>
    <w:p w:rsidR="00626D90" w:rsidRPr="009255CA" w:rsidRDefault="00626D90" w:rsidP="00BA717A">
      <w:pPr>
        <w:pStyle w:val="ab"/>
        <w:numPr>
          <w:ilvl w:val="1"/>
          <w:numId w:val="6"/>
        </w:numPr>
        <w:tabs>
          <w:tab w:val="clear" w:pos="1260"/>
          <w:tab w:val="num" w:pos="0"/>
          <w:tab w:val="left" w:pos="709"/>
        </w:tabs>
        <w:spacing w:before="0" w:beforeAutospacing="0" w:after="0" w:afterAutospacing="0"/>
        <w:ind w:left="0" w:firstLine="0"/>
        <w:rPr>
          <w:rFonts w:ascii="Times New Roman" w:hAnsi="Times New Roman"/>
          <w:sz w:val="28"/>
          <w:szCs w:val="28"/>
        </w:rPr>
      </w:pPr>
      <w:proofErr w:type="gramStart"/>
      <w:r w:rsidRPr="009255CA">
        <w:rPr>
          <w:rFonts w:ascii="Times New Roman" w:hAnsi="Times New Roman"/>
          <w:sz w:val="28"/>
          <w:szCs w:val="28"/>
        </w:rPr>
        <w:t xml:space="preserve">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w:t>
      </w:r>
      <w:r w:rsidRPr="009255CA">
        <w:rPr>
          <w:rFonts w:ascii="Times New Roman" w:hAnsi="Times New Roman"/>
          <w:sz w:val="28"/>
          <w:szCs w:val="28"/>
        </w:rPr>
        <w:lastRenderedPageBreak/>
        <w:t>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26D90" w:rsidRPr="007E1A52" w:rsidRDefault="00626D90" w:rsidP="00BA717A">
      <w:pPr>
        <w:widowControl w:val="0"/>
        <w:numPr>
          <w:ilvl w:val="1"/>
          <w:numId w:val="6"/>
        </w:numPr>
        <w:tabs>
          <w:tab w:val="num" w:pos="0"/>
          <w:tab w:val="left" w:pos="709"/>
          <w:tab w:val="left" w:pos="1100"/>
        </w:tabs>
        <w:ind w:left="0" w:firstLine="0"/>
        <w:contextualSpacing/>
        <w:jc w:val="both"/>
        <w:rPr>
          <w:sz w:val="28"/>
          <w:szCs w:val="28"/>
        </w:rPr>
      </w:pPr>
      <w:r w:rsidRPr="007E1A52">
        <w:rPr>
          <w:sz w:val="28"/>
          <w:szCs w:val="28"/>
        </w:rPr>
        <w:t xml:space="preserve">Для </w:t>
      </w:r>
      <w:r>
        <w:rPr>
          <w:sz w:val="28"/>
          <w:szCs w:val="28"/>
        </w:rPr>
        <w:t xml:space="preserve">принятия на работу педагогические работники обязаны </w:t>
      </w:r>
      <w:proofErr w:type="gramStart"/>
      <w:r>
        <w:rPr>
          <w:sz w:val="28"/>
          <w:szCs w:val="28"/>
        </w:rPr>
        <w:t>предоставить</w:t>
      </w:r>
      <w:r w:rsidRPr="007E1A52">
        <w:rPr>
          <w:sz w:val="28"/>
          <w:szCs w:val="28"/>
        </w:rPr>
        <w:t xml:space="preserve"> следующие документы</w:t>
      </w:r>
      <w:proofErr w:type="gramEnd"/>
      <w:r w:rsidRPr="007E1A52">
        <w:rPr>
          <w:sz w:val="28"/>
          <w:szCs w:val="28"/>
        </w:rPr>
        <w:t>:</w:t>
      </w:r>
      <w:r w:rsidRPr="00D51C5C">
        <w:rPr>
          <w:rFonts w:ascii="Verdana" w:hAnsi="Verdana"/>
          <w:sz w:val="20"/>
          <w:szCs w:val="20"/>
        </w:rPr>
        <w:t xml:space="preserve"> </w:t>
      </w:r>
    </w:p>
    <w:p w:rsidR="00626D90" w:rsidRPr="007E1A52" w:rsidRDefault="00626D90" w:rsidP="00BA717A">
      <w:pPr>
        <w:widowControl w:val="0"/>
        <w:numPr>
          <w:ilvl w:val="0"/>
          <w:numId w:val="2"/>
        </w:numPr>
        <w:tabs>
          <w:tab w:val="num" w:pos="0"/>
          <w:tab w:val="left" w:pos="709"/>
          <w:tab w:val="left" w:pos="840"/>
        </w:tabs>
        <w:ind w:left="0" w:firstLine="0"/>
        <w:contextualSpacing/>
        <w:jc w:val="both"/>
        <w:rPr>
          <w:sz w:val="28"/>
          <w:szCs w:val="28"/>
        </w:rPr>
      </w:pPr>
      <w:r w:rsidRPr="007E1A52">
        <w:rPr>
          <w:sz w:val="28"/>
          <w:szCs w:val="28"/>
        </w:rPr>
        <w:t>паспорт или иной документ, удостоверяющий личность;</w:t>
      </w:r>
    </w:p>
    <w:p w:rsidR="00626D90" w:rsidRPr="007E1A52" w:rsidRDefault="00626D90" w:rsidP="00BA717A">
      <w:pPr>
        <w:widowControl w:val="0"/>
        <w:numPr>
          <w:ilvl w:val="0"/>
          <w:numId w:val="2"/>
        </w:numPr>
        <w:tabs>
          <w:tab w:val="num" w:pos="0"/>
          <w:tab w:val="left" w:pos="709"/>
          <w:tab w:val="left" w:pos="840"/>
        </w:tabs>
        <w:ind w:left="0" w:firstLine="0"/>
        <w:contextualSpacing/>
        <w:jc w:val="both"/>
        <w:rPr>
          <w:sz w:val="28"/>
          <w:szCs w:val="28"/>
        </w:rPr>
      </w:pPr>
      <w:r w:rsidRPr="007E1A52">
        <w:rPr>
          <w:sz w:val="28"/>
          <w:szCs w:val="28"/>
        </w:rPr>
        <w:t>трудов</w:t>
      </w:r>
      <w:r>
        <w:rPr>
          <w:sz w:val="28"/>
          <w:szCs w:val="28"/>
        </w:rPr>
        <w:t>ую</w:t>
      </w:r>
      <w:r w:rsidRPr="007E1A52">
        <w:rPr>
          <w:sz w:val="28"/>
          <w:szCs w:val="28"/>
        </w:rPr>
        <w:t xml:space="preserve"> книжк</w:t>
      </w:r>
      <w:r>
        <w:rPr>
          <w:sz w:val="28"/>
          <w:szCs w:val="28"/>
        </w:rPr>
        <w:t>у</w:t>
      </w:r>
      <w:r w:rsidRPr="007E1A52">
        <w:rPr>
          <w:sz w:val="28"/>
          <w:szCs w:val="28"/>
        </w:rPr>
        <w:t>, за исключением случаев, когда трудовой договор заключается впервые, или работник поступает на работу на условиях совместительства;</w:t>
      </w:r>
    </w:p>
    <w:p w:rsidR="00626D90" w:rsidRPr="007E1A52" w:rsidRDefault="00626D90" w:rsidP="00BA717A">
      <w:pPr>
        <w:widowControl w:val="0"/>
        <w:numPr>
          <w:ilvl w:val="0"/>
          <w:numId w:val="2"/>
        </w:numPr>
        <w:tabs>
          <w:tab w:val="num" w:pos="0"/>
          <w:tab w:val="left" w:pos="709"/>
          <w:tab w:val="left" w:pos="840"/>
        </w:tabs>
        <w:ind w:left="0" w:firstLine="0"/>
        <w:contextualSpacing/>
        <w:jc w:val="both"/>
        <w:rPr>
          <w:sz w:val="28"/>
          <w:szCs w:val="28"/>
        </w:rPr>
      </w:pPr>
      <w:r w:rsidRPr="007E1A52">
        <w:rPr>
          <w:sz w:val="28"/>
          <w:szCs w:val="28"/>
        </w:rPr>
        <w:t>страховое свидетельство государственного пенсионного страхования;</w:t>
      </w:r>
    </w:p>
    <w:p w:rsidR="00626D90" w:rsidRPr="007E1A52" w:rsidRDefault="00626D90" w:rsidP="00BA717A">
      <w:pPr>
        <w:widowControl w:val="0"/>
        <w:numPr>
          <w:ilvl w:val="0"/>
          <w:numId w:val="2"/>
        </w:numPr>
        <w:tabs>
          <w:tab w:val="num" w:pos="0"/>
          <w:tab w:val="left" w:pos="709"/>
          <w:tab w:val="left" w:pos="840"/>
        </w:tabs>
        <w:ind w:left="0" w:firstLine="0"/>
        <w:contextualSpacing/>
        <w:jc w:val="both"/>
        <w:rPr>
          <w:sz w:val="28"/>
          <w:szCs w:val="28"/>
        </w:rPr>
      </w:pPr>
      <w:r w:rsidRPr="007E1A52">
        <w:rPr>
          <w:sz w:val="28"/>
          <w:szCs w:val="28"/>
        </w:rPr>
        <w:t>документы воинского учёта – для военнообязанных и лиц, подлежащих призыву на военную службу;</w:t>
      </w:r>
    </w:p>
    <w:p w:rsidR="00626D90" w:rsidRPr="00D51C5C" w:rsidRDefault="00626D90" w:rsidP="00BA717A">
      <w:pPr>
        <w:widowControl w:val="0"/>
        <w:numPr>
          <w:ilvl w:val="0"/>
          <w:numId w:val="2"/>
        </w:numPr>
        <w:tabs>
          <w:tab w:val="num" w:pos="0"/>
          <w:tab w:val="left" w:pos="709"/>
          <w:tab w:val="left" w:pos="840"/>
        </w:tabs>
        <w:ind w:left="0" w:firstLine="0"/>
        <w:contextualSpacing/>
        <w:jc w:val="both"/>
        <w:rPr>
          <w:sz w:val="28"/>
          <w:szCs w:val="28"/>
        </w:rPr>
      </w:pPr>
      <w:r w:rsidRPr="00D51C5C">
        <w:rPr>
          <w:sz w:val="28"/>
          <w:szCs w:val="28"/>
        </w:rPr>
        <w:t>документ об образовании (диплом);</w:t>
      </w:r>
    </w:p>
    <w:p w:rsidR="00626D90" w:rsidRPr="00D51C5C" w:rsidRDefault="00626D90" w:rsidP="00BA717A">
      <w:pPr>
        <w:widowControl w:val="0"/>
        <w:numPr>
          <w:ilvl w:val="0"/>
          <w:numId w:val="2"/>
        </w:numPr>
        <w:tabs>
          <w:tab w:val="num" w:pos="0"/>
          <w:tab w:val="left" w:pos="709"/>
          <w:tab w:val="left" w:pos="840"/>
        </w:tabs>
        <w:ind w:left="0" w:firstLine="0"/>
        <w:contextualSpacing/>
        <w:jc w:val="both"/>
        <w:rPr>
          <w:sz w:val="28"/>
          <w:szCs w:val="28"/>
        </w:rPr>
      </w:pPr>
      <w:r w:rsidRPr="00D51C5C">
        <w:rPr>
          <w:sz w:val="28"/>
          <w:szCs w:val="28"/>
        </w:rPr>
        <w:t>справку о наличии или отсутствии судимости, факта уголовного преследования.</w:t>
      </w:r>
    </w:p>
    <w:p w:rsidR="00626D90" w:rsidRPr="007E1A52" w:rsidRDefault="00626D90" w:rsidP="00BA717A">
      <w:pPr>
        <w:widowControl w:val="0"/>
        <w:numPr>
          <w:ilvl w:val="1"/>
          <w:numId w:val="6"/>
        </w:numPr>
        <w:tabs>
          <w:tab w:val="clear" w:pos="1260"/>
          <w:tab w:val="num" w:pos="0"/>
          <w:tab w:val="left" w:pos="709"/>
          <w:tab w:val="left" w:pos="1080"/>
        </w:tabs>
        <w:ind w:left="0" w:firstLine="0"/>
        <w:contextualSpacing/>
        <w:jc w:val="both"/>
        <w:rPr>
          <w:sz w:val="28"/>
          <w:szCs w:val="28"/>
        </w:rPr>
      </w:pPr>
      <w:r w:rsidRPr="007E1A52">
        <w:rPr>
          <w:sz w:val="28"/>
          <w:szCs w:val="28"/>
        </w:rPr>
        <w:t>При приёме на работу администрация Школы знакомит принимаемого на работу учителя под расписку со следующими документами:</w:t>
      </w:r>
    </w:p>
    <w:p w:rsidR="00626D90" w:rsidRPr="007E1A52" w:rsidRDefault="00626D90" w:rsidP="00BA717A">
      <w:pPr>
        <w:widowControl w:val="0"/>
        <w:numPr>
          <w:ilvl w:val="0"/>
          <w:numId w:val="3"/>
        </w:numPr>
        <w:tabs>
          <w:tab w:val="clear" w:pos="720"/>
          <w:tab w:val="num" w:pos="0"/>
          <w:tab w:val="left" w:pos="709"/>
        </w:tabs>
        <w:ind w:left="0" w:firstLine="0"/>
        <w:contextualSpacing/>
        <w:jc w:val="both"/>
        <w:rPr>
          <w:sz w:val="28"/>
          <w:szCs w:val="28"/>
        </w:rPr>
      </w:pPr>
      <w:r w:rsidRPr="007E1A52">
        <w:rPr>
          <w:sz w:val="28"/>
          <w:szCs w:val="28"/>
        </w:rPr>
        <w:t>коллективным договором;</w:t>
      </w:r>
    </w:p>
    <w:p w:rsidR="00626D90" w:rsidRPr="007E1A52" w:rsidRDefault="00626D90" w:rsidP="00BA717A">
      <w:pPr>
        <w:widowControl w:val="0"/>
        <w:numPr>
          <w:ilvl w:val="0"/>
          <w:numId w:val="3"/>
        </w:numPr>
        <w:tabs>
          <w:tab w:val="clear" w:pos="720"/>
          <w:tab w:val="num" w:pos="0"/>
          <w:tab w:val="left" w:pos="709"/>
        </w:tabs>
        <w:ind w:left="0" w:firstLine="0"/>
        <w:contextualSpacing/>
        <w:jc w:val="both"/>
        <w:rPr>
          <w:sz w:val="28"/>
          <w:szCs w:val="28"/>
        </w:rPr>
      </w:pPr>
      <w:r w:rsidRPr="007E1A52">
        <w:rPr>
          <w:sz w:val="28"/>
          <w:szCs w:val="28"/>
        </w:rPr>
        <w:t>Уставом Школы;</w:t>
      </w:r>
    </w:p>
    <w:p w:rsidR="00626D90" w:rsidRPr="007E1A52" w:rsidRDefault="00626D90" w:rsidP="00BA717A">
      <w:pPr>
        <w:widowControl w:val="0"/>
        <w:numPr>
          <w:ilvl w:val="0"/>
          <w:numId w:val="3"/>
        </w:numPr>
        <w:tabs>
          <w:tab w:val="clear" w:pos="720"/>
          <w:tab w:val="num" w:pos="0"/>
          <w:tab w:val="left" w:pos="709"/>
        </w:tabs>
        <w:ind w:left="0" w:firstLine="0"/>
        <w:contextualSpacing/>
        <w:jc w:val="both"/>
        <w:rPr>
          <w:sz w:val="28"/>
          <w:szCs w:val="28"/>
        </w:rPr>
      </w:pPr>
      <w:r w:rsidRPr="007E1A52">
        <w:rPr>
          <w:sz w:val="28"/>
          <w:szCs w:val="28"/>
        </w:rPr>
        <w:t>правилами внутреннего трудового распорядка;</w:t>
      </w:r>
    </w:p>
    <w:p w:rsidR="00626D90" w:rsidRPr="007E1A52" w:rsidRDefault="00626D90" w:rsidP="00BA717A">
      <w:pPr>
        <w:widowControl w:val="0"/>
        <w:numPr>
          <w:ilvl w:val="0"/>
          <w:numId w:val="3"/>
        </w:numPr>
        <w:tabs>
          <w:tab w:val="clear" w:pos="720"/>
          <w:tab w:val="num" w:pos="0"/>
          <w:tab w:val="left" w:pos="709"/>
        </w:tabs>
        <w:ind w:left="0" w:firstLine="0"/>
        <w:contextualSpacing/>
        <w:jc w:val="both"/>
        <w:rPr>
          <w:sz w:val="28"/>
          <w:szCs w:val="28"/>
        </w:rPr>
      </w:pPr>
      <w:r w:rsidRPr="007E1A52">
        <w:rPr>
          <w:sz w:val="28"/>
          <w:szCs w:val="28"/>
        </w:rPr>
        <w:t>должностными инструкциями;</w:t>
      </w:r>
    </w:p>
    <w:p w:rsidR="00626D90" w:rsidRPr="007E1A52" w:rsidRDefault="00626D90" w:rsidP="00BA717A">
      <w:pPr>
        <w:widowControl w:val="0"/>
        <w:numPr>
          <w:ilvl w:val="0"/>
          <w:numId w:val="3"/>
        </w:numPr>
        <w:tabs>
          <w:tab w:val="clear" w:pos="720"/>
          <w:tab w:val="num" w:pos="0"/>
          <w:tab w:val="left" w:pos="709"/>
        </w:tabs>
        <w:ind w:left="0" w:firstLine="0"/>
        <w:contextualSpacing/>
        <w:jc w:val="both"/>
        <w:rPr>
          <w:sz w:val="28"/>
          <w:szCs w:val="28"/>
        </w:rPr>
      </w:pPr>
      <w:r w:rsidRPr="007E1A52">
        <w:rPr>
          <w:sz w:val="28"/>
          <w:szCs w:val="28"/>
        </w:rPr>
        <w:t>приказом об охране труда и соблюдении правил техники безопасности;</w:t>
      </w:r>
    </w:p>
    <w:p w:rsidR="00626D90" w:rsidRPr="00083E10" w:rsidRDefault="00626D90" w:rsidP="00BA717A">
      <w:pPr>
        <w:widowControl w:val="0"/>
        <w:numPr>
          <w:ilvl w:val="0"/>
          <w:numId w:val="3"/>
        </w:numPr>
        <w:tabs>
          <w:tab w:val="clear" w:pos="720"/>
          <w:tab w:val="num" w:pos="0"/>
          <w:tab w:val="left" w:pos="709"/>
          <w:tab w:val="num" w:pos="1160"/>
          <w:tab w:val="num" w:pos="1260"/>
        </w:tabs>
        <w:ind w:left="0" w:firstLine="0"/>
        <w:contextualSpacing/>
        <w:jc w:val="both"/>
        <w:rPr>
          <w:sz w:val="28"/>
          <w:szCs w:val="28"/>
        </w:rPr>
      </w:pPr>
      <w:r w:rsidRPr="007E1A52">
        <w:rPr>
          <w:sz w:val="28"/>
          <w:szCs w:val="28"/>
        </w:rPr>
        <w:t>другими документами, характерными для Школы.</w:t>
      </w:r>
    </w:p>
    <w:p w:rsidR="00626D90" w:rsidRPr="001D3543" w:rsidRDefault="00626D90" w:rsidP="00BA717A">
      <w:pPr>
        <w:widowControl w:val="0"/>
        <w:numPr>
          <w:ilvl w:val="1"/>
          <w:numId w:val="6"/>
        </w:numPr>
        <w:tabs>
          <w:tab w:val="num" w:pos="0"/>
          <w:tab w:val="left" w:pos="709"/>
          <w:tab w:val="left" w:pos="1100"/>
        </w:tabs>
        <w:ind w:left="0" w:firstLine="0"/>
        <w:contextualSpacing/>
        <w:jc w:val="both"/>
        <w:rPr>
          <w:sz w:val="28"/>
          <w:szCs w:val="28"/>
        </w:rPr>
      </w:pPr>
      <w:r w:rsidRPr="001D3543">
        <w:rPr>
          <w:sz w:val="28"/>
          <w:szCs w:val="28"/>
        </w:rPr>
        <w:t>Педагогические работники пользуются следующими академическими правами и свободами:</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w:t>
      </w:r>
      <w:r w:rsidRPr="001D3543">
        <w:rPr>
          <w:sz w:val="28"/>
          <w:szCs w:val="28"/>
        </w:rPr>
        <w:t xml:space="preserve"> </w:t>
      </w:r>
      <w:r w:rsidRPr="009255CA">
        <w:rPr>
          <w:rFonts w:ascii="Times New Roman" w:hAnsi="Times New Roman"/>
          <w:sz w:val="28"/>
          <w:szCs w:val="28"/>
        </w:rPr>
        <w:t>предметов, курсов, дисциплин (модулей), методических материалов и иных компонентов образовательных программ;</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lastRenderedPageBreak/>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деятельности в Школе;</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участие в управлении Школой, в том числе в коллегиальных органах управления, в порядке, установленном уставом Школы;</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участие в обсуждении вопросов, относящихся к деятельности Школы, в том числе через органы управления и общественные организации;</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обращение в комиссию по урегулированию споров между участниками образовательных отношений;</w:t>
      </w:r>
    </w:p>
    <w:p w:rsidR="00626D90" w:rsidRPr="009255CA" w:rsidRDefault="00626D90" w:rsidP="00BA717A">
      <w:pPr>
        <w:pStyle w:val="ab"/>
        <w:numPr>
          <w:ilvl w:val="0"/>
          <w:numId w:val="10"/>
        </w:numPr>
        <w:tabs>
          <w:tab w:val="num" w:pos="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26D90" w:rsidRPr="009255CA" w:rsidRDefault="00626D90" w:rsidP="00BA717A">
      <w:pPr>
        <w:pStyle w:val="ab"/>
        <w:numPr>
          <w:ilvl w:val="1"/>
          <w:numId w:val="6"/>
        </w:numPr>
        <w:tabs>
          <w:tab w:val="clear" w:pos="1260"/>
          <w:tab w:val="num" w:pos="0"/>
          <w:tab w:val="left" w:pos="709"/>
          <w:tab w:val="left" w:pos="90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Академические права и свободы педагогических работников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Школы.</w:t>
      </w:r>
    </w:p>
    <w:p w:rsidR="00626D90" w:rsidRPr="009255CA" w:rsidRDefault="00626D90" w:rsidP="00BA717A">
      <w:pPr>
        <w:pStyle w:val="ab"/>
        <w:numPr>
          <w:ilvl w:val="1"/>
          <w:numId w:val="6"/>
        </w:numPr>
        <w:tabs>
          <w:tab w:val="clear" w:pos="1260"/>
          <w:tab w:val="num" w:pos="0"/>
          <w:tab w:val="left" w:pos="709"/>
          <w:tab w:val="left" w:pos="90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Педагогические работники имеют следующие трудовые права и социальные гарантии:</w:t>
      </w:r>
    </w:p>
    <w:p w:rsidR="00626D90" w:rsidRPr="009255CA" w:rsidRDefault="00626D90" w:rsidP="00BA717A">
      <w:pPr>
        <w:pStyle w:val="ab"/>
        <w:numPr>
          <w:ilvl w:val="0"/>
          <w:numId w:val="11"/>
        </w:numPr>
        <w:tabs>
          <w:tab w:val="clear" w:pos="360"/>
          <w:tab w:val="num" w:pos="0"/>
          <w:tab w:val="num" w:pos="567"/>
          <w:tab w:val="left" w:pos="709"/>
          <w:tab w:val="left" w:pos="90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сокращенную продолжительность рабочего времени;</w:t>
      </w:r>
    </w:p>
    <w:p w:rsidR="00626D90" w:rsidRPr="009255CA" w:rsidRDefault="00626D90" w:rsidP="00BA717A">
      <w:pPr>
        <w:pStyle w:val="ab"/>
        <w:numPr>
          <w:ilvl w:val="0"/>
          <w:numId w:val="11"/>
        </w:numPr>
        <w:tabs>
          <w:tab w:val="clear" w:pos="360"/>
          <w:tab w:val="num" w:pos="0"/>
          <w:tab w:val="num" w:pos="567"/>
          <w:tab w:val="left" w:pos="709"/>
          <w:tab w:val="left" w:pos="90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626D90" w:rsidRPr="009255CA" w:rsidRDefault="00626D90" w:rsidP="00BA717A">
      <w:pPr>
        <w:pStyle w:val="ab"/>
        <w:numPr>
          <w:ilvl w:val="0"/>
          <w:numId w:val="11"/>
        </w:numPr>
        <w:tabs>
          <w:tab w:val="clear" w:pos="360"/>
          <w:tab w:val="num" w:pos="0"/>
          <w:tab w:val="num" w:pos="567"/>
          <w:tab w:val="left" w:pos="709"/>
          <w:tab w:val="left" w:pos="90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626D90" w:rsidRPr="009255CA" w:rsidRDefault="00626D90" w:rsidP="00BA717A">
      <w:pPr>
        <w:pStyle w:val="ab"/>
        <w:numPr>
          <w:ilvl w:val="0"/>
          <w:numId w:val="11"/>
        </w:numPr>
        <w:tabs>
          <w:tab w:val="clear" w:pos="360"/>
          <w:tab w:val="num" w:pos="0"/>
          <w:tab w:val="num" w:pos="567"/>
          <w:tab w:val="left" w:pos="709"/>
          <w:tab w:val="left" w:pos="90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длительный отпуск</w:t>
      </w:r>
      <w:r w:rsidRPr="001D3543">
        <w:rPr>
          <w:sz w:val="28"/>
          <w:szCs w:val="28"/>
        </w:rPr>
        <w:t xml:space="preserve"> </w:t>
      </w:r>
      <w:r w:rsidRPr="009255CA">
        <w:rPr>
          <w:rFonts w:ascii="Times New Roman" w:hAnsi="Times New Roman"/>
          <w:sz w:val="28"/>
          <w:szCs w:val="28"/>
        </w:rPr>
        <w:t>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6D90" w:rsidRPr="009255CA" w:rsidRDefault="00626D90" w:rsidP="00BA717A">
      <w:pPr>
        <w:pStyle w:val="ab"/>
        <w:numPr>
          <w:ilvl w:val="0"/>
          <w:numId w:val="11"/>
        </w:numPr>
        <w:tabs>
          <w:tab w:val="clear" w:pos="360"/>
          <w:tab w:val="num" w:pos="0"/>
          <w:tab w:val="num" w:pos="567"/>
          <w:tab w:val="left" w:pos="709"/>
          <w:tab w:val="left" w:pos="90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626D90" w:rsidRPr="009255CA" w:rsidRDefault="00626D90" w:rsidP="00BA717A">
      <w:pPr>
        <w:pStyle w:val="ab"/>
        <w:numPr>
          <w:ilvl w:val="0"/>
          <w:numId w:val="11"/>
        </w:numPr>
        <w:tabs>
          <w:tab w:val="clear" w:pos="360"/>
          <w:tab w:val="num" w:pos="0"/>
          <w:tab w:val="num" w:pos="567"/>
          <w:tab w:val="left" w:pos="709"/>
          <w:tab w:val="left" w:pos="90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w:t>
      </w:r>
      <w:r w:rsidRPr="009255CA">
        <w:rPr>
          <w:rFonts w:ascii="Times New Roman" w:hAnsi="Times New Roman"/>
          <w:sz w:val="28"/>
          <w:szCs w:val="28"/>
        </w:rPr>
        <w:lastRenderedPageBreak/>
        <w:t>договорам социального найма, право на предоставление жилых помещений специализированного жилищного фонда;</w:t>
      </w:r>
    </w:p>
    <w:p w:rsidR="00626D90" w:rsidRPr="009255CA" w:rsidRDefault="00626D90" w:rsidP="00BA717A">
      <w:pPr>
        <w:pStyle w:val="ab"/>
        <w:numPr>
          <w:ilvl w:val="0"/>
          <w:numId w:val="11"/>
        </w:numPr>
        <w:tabs>
          <w:tab w:val="clear" w:pos="360"/>
          <w:tab w:val="num" w:pos="0"/>
          <w:tab w:val="num" w:pos="567"/>
          <w:tab w:val="left" w:pos="709"/>
          <w:tab w:val="left" w:pos="90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иные трудовые права, меры социальной поддержки, установленные федеральными законами и законодательными актами Воронежской области.</w:t>
      </w:r>
    </w:p>
    <w:p w:rsidR="00626D90" w:rsidRPr="009255CA" w:rsidRDefault="00626D90" w:rsidP="00BA717A">
      <w:pPr>
        <w:pStyle w:val="ab"/>
        <w:numPr>
          <w:ilvl w:val="1"/>
          <w:numId w:val="6"/>
        </w:numPr>
        <w:tabs>
          <w:tab w:val="clear" w:pos="1260"/>
          <w:tab w:val="num" w:pos="0"/>
          <w:tab w:val="left" w:pos="709"/>
        </w:tabs>
        <w:spacing w:before="0" w:beforeAutospacing="0" w:after="0" w:afterAutospacing="0"/>
        <w:ind w:left="0" w:firstLine="0"/>
        <w:rPr>
          <w:rFonts w:ascii="Times New Roman" w:hAnsi="Times New Roman"/>
          <w:sz w:val="28"/>
          <w:szCs w:val="28"/>
        </w:rPr>
      </w:pPr>
      <w:r w:rsidRPr="00D51C5C">
        <w:rPr>
          <w:sz w:val="28"/>
          <w:szCs w:val="28"/>
        </w:rPr>
        <w:t xml:space="preserve"> </w:t>
      </w:r>
      <w:r w:rsidRPr="009255CA">
        <w:rPr>
          <w:rFonts w:ascii="Times New Roman" w:hAnsi="Times New Roman"/>
          <w:sz w:val="28"/>
          <w:szCs w:val="28"/>
        </w:rPr>
        <w:t>Педагогические работники обязаны:</w:t>
      </w:r>
    </w:p>
    <w:p w:rsidR="00626D90" w:rsidRPr="009255CA" w:rsidRDefault="00626D90" w:rsidP="00BA717A">
      <w:pPr>
        <w:pStyle w:val="ab"/>
        <w:numPr>
          <w:ilvl w:val="0"/>
          <w:numId w:val="12"/>
        </w:numPr>
        <w:tabs>
          <w:tab w:val="num" w:pos="0"/>
          <w:tab w:val="left" w:pos="426"/>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(модуля) в соответствии с утвержденной рабочей программой;</w:t>
      </w:r>
    </w:p>
    <w:p w:rsidR="00626D90" w:rsidRPr="009255CA" w:rsidRDefault="00626D90" w:rsidP="00BA717A">
      <w:pPr>
        <w:pStyle w:val="ab"/>
        <w:numPr>
          <w:ilvl w:val="0"/>
          <w:numId w:val="12"/>
        </w:numPr>
        <w:tabs>
          <w:tab w:val="num" w:pos="0"/>
          <w:tab w:val="left" w:pos="426"/>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626D90" w:rsidRPr="009255CA" w:rsidRDefault="00626D90" w:rsidP="00BA717A">
      <w:pPr>
        <w:pStyle w:val="ab"/>
        <w:numPr>
          <w:ilvl w:val="0"/>
          <w:numId w:val="12"/>
        </w:numPr>
        <w:tabs>
          <w:tab w:val="num" w:pos="0"/>
          <w:tab w:val="left" w:pos="426"/>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уважать честь и достоинство обучающихся и других участников образовательных отношений;</w:t>
      </w:r>
    </w:p>
    <w:p w:rsidR="00626D90" w:rsidRPr="009255CA" w:rsidRDefault="00626D90" w:rsidP="00BA717A">
      <w:pPr>
        <w:pStyle w:val="ab"/>
        <w:numPr>
          <w:ilvl w:val="0"/>
          <w:numId w:val="12"/>
        </w:numPr>
        <w:tabs>
          <w:tab w:val="num" w:pos="0"/>
          <w:tab w:val="left" w:pos="426"/>
        </w:tabs>
        <w:spacing w:before="0" w:beforeAutospacing="0" w:after="0" w:afterAutospacing="0"/>
        <w:ind w:left="0" w:firstLine="0"/>
        <w:rPr>
          <w:rFonts w:ascii="Times New Roman" w:hAnsi="Times New Roman"/>
          <w:sz w:val="28"/>
          <w:szCs w:val="28"/>
        </w:rPr>
      </w:pPr>
      <w:proofErr w:type="gramStart"/>
      <w:r w:rsidRPr="009255CA">
        <w:rPr>
          <w:rFonts w:ascii="Times New Roman" w:hAnsi="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26D90" w:rsidRPr="009255CA" w:rsidRDefault="00626D90" w:rsidP="00BA717A">
      <w:pPr>
        <w:pStyle w:val="ab"/>
        <w:numPr>
          <w:ilvl w:val="0"/>
          <w:numId w:val="12"/>
        </w:numPr>
        <w:tabs>
          <w:tab w:val="num" w:pos="0"/>
          <w:tab w:val="left" w:pos="426"/>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626D90" w:rsidRPr="009255CA" w:rsidRDefault="00626D90" w:rsidP="00BA717A">
      <w:pPr>
        <w:pStyle w:val="ab"/>
        <w:numPr>
          <w:ilvl w:val="0"/>
          <w:numId w:val="12"/>
        </w:numPr>
        <w:tabs>
          <w:tab w:val="num" w:pos="0"/>
          <w:tab w:val="left" w:pos="426"/>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26D90" w:rsidRPr="009255CA" w:rsidRDefault="00626D90" w:rsidP="00BA717A">
      <w:pPr>
        <w:pStyle w:val="ab"/>
        <w:numPr>
          <w:ilvl w:val="0"/>
          <w:numId w:val="12"/>
        </w:numPr>
        <w:tabs>
          <w:tab w:val="num" w:pos="0"/>
          <w:tab w:val="left" w:pos="426"/>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систематически повышать свой профессиональный уровень;</w:t>
      </w:r>
    </w:p>
    <w:p w:rsidR="00626D90" w:rsidRPr="009255CA" w:rsidRDefault="00626D90" w:rsidP="00BA717A">
      <w:pPr>
        <w:pStyle w:val="ab"/>
        <w:numPr>
          <w:ilvl w:val="0"/>
          <w:numId w:val="12"/>
        </w:numPr>
        <w:tabs>
          <w:tab w:val="num" w:pos="0"/>
          <w:tab w:val="left" w:pos="426"/>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626D90" w:rsidRPr="009255CA" w:rsidRDefault="00626D90" w:rsidP="00BA717A">
      <w:pPr>
        <w:pStyle w:val="ab"/>
        <w:numPr>
          <w:ilvl w:val="0"/>
          <w:numId w:val="12"/>
        </w:numPr>
        <w:tabs>
          <w:tab w:val="num" w:pos="0"/>
          <w:tab w:val="left" w:pos="426"/>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26D90" w:rsidRPr="009255CA" w:rsidRDefault="00626D90" w:rsidP="00BA717A">
      <w:pPr>
        <w:pStyle w:val="ab"/>
        <w:numPr>
          <w:ilvl w:val="0"/>
          <w:numId w:val="12"/>
        </w:numPr>
        <w:tabs>
          <w:tab w:val="num" w:pos="0"/>
          <w:tab w:val="left" w:pos="426"/>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626D90" w:rsidRPr="009255CA" w:rsidRDefault="00626D90" w:rsidP="00BA717A">
      <w:pPr>
        <w:pStyle w:val="ab"/>
        <w:numPr>
          <w:ilvl w:val="0"/>
          <w:numId w:val="12"/>
        </w:numPr>
        <w:tabs>
          <w:tab w:val="num" w:pos="0"/>
          <w:tab w:val="left" w:pos="426"/>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соблюдать устав Школы, правила внутреннего трудового распорядка.</w:t>
      </w:r>
    </w:p>
    <w:p w:rsidR="00626D90" w:rsidRPr="009255CA" w:rsidRDefault="00626D90" w:rsidP="00BA717A">
      <w:pPr>
        <w:pStyle w:val="ab"/>
        <w:numPr>
          <w:ilvl w:val="1"/>
          <w:numId w:val="6"/>
        </w:numPr>
        <w:tabs>
          <w:tab w:val="num" w:pos="0"/>
          <w:tab w:val="num" w:pos="180"/>
          <w:tab w:val="left" w:pos="709"/>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 xml:space="preserve">Педагогический работник Школы, в том числе в качестве индивидуального предпринимателя, не вправе оказывать платные образовательные услуги </w:t>
      </w:r>
      <w:proofErr w:type="gramStart"/>
      <w:r w:rsidRPr="009255CA">
        <w:rPr>
          <w:rFonts w:ascii="Times New Roman" w:hAnsi="Times New Roman"/>
          <w:sz w:val="28"/>
          <w:szCs w:val="28"/>
        </w:rPr>
        <w:t>обучающимся</w:t>
      </w:r>
      <w:proofErr w:type="gramEnd"/>
      <w:r w:rsidRPr="009255CA">
        <w:rPr>
          <w:rFonts w:ascii="Times New Roman" w:hAnsi="Times New Roman"/>
          <w:sz w:val="28"/>
          <w:szCs w:val="28"/>
        </w:rPr>
        <w:t xml:space="preserve"> в данной организации, если это приводит к конфликту интересов педагогического работника.</w:t>
      </w:r>
    </w:p>
    <w:p w:rsidR="00626D90" w:rsidRPr="009255CA" w:rsidRDefault="00626D90" w:rsidP="00BA717A">
      <w:pPr>
        <w:pStyle w:val="ab"/>
        <w:numPr>
          <w:ilvl w:val="1"/>
          <w:numId w:val="6"/>
        </w:numPr>
        <w:tabs>
          <w:tab w:val="num" w:pos="0"/>
          <w:tab w:val="num" w:pos="180"/>
          <w:tab w:val="left" w:pos="709"/>
          <w:tab w:val="left" w:pos="108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9255CA">
        <w:rPr>
          <w:rFonts w:ascii="Times New Roman" w:hAnsi="Times New Roman"/>
          <w:sz w:val="28"/>
          <w:szCs w:val="28"/>
        </w:rPr>
        <w:t>сообщения</w:t>
      </w:r>
      <w:proofErr w:type="gramEnd"/>
      <w:r w:rsidRPr="009255CA">
        <w:rPr>
          <w:rFonts w:ascii="Times New Roman" w:hAnsi="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w:t>
      </w:r>
      <w:r w:rsidRPr="009255CA">
        <w:rPr>
          <w:rFonts w:ascii="Times New Roman" w:hAnsi="Times New Roman"/>
          <w:sz w:val="28"/>
          <w:szCs w:val="28"/>
        </w:rPr>
        <w:lastRenderedPageBreak/>
        <w:t>побуждения обучающихся к действиям, противоречащим Конституции Российской Федерации.</w:t>
      </w:r>
    </w:p>
    <w:p w:rsidR="00626D90" w:rsidRPr="009255CA" w:rsidRDefault="00626D90" w:rsidP="00BA717A">
      <w:pPr>
        <w:pStyle w:val="ab"/>
        <w:numPr>
          <w:ilvl w:val="1"/>
          <w:numId w:val="6"/>
        </w:numPr>
        <w:tabs>
          <w:tab w:val="num" w:pos="0"/>
          <w:tab w:val="num" w:pos="180"/>
          <w:tab w:val="left" w:pos="709"/>
          <w:tab w:val="left" w:pos="1080"/>
        </w:tabs>
        <w:spacing w:before="0" w:beforeAutospacing="0" w:after="0" w:afterAutospacing="0"/>
        <w:ind w:left="0" w:firstLine="0"/>
        <w:rPr>
          <w:rFonts w:ascii="Times New Roman" w:hAnsi="Times New Roman"/>
          <w:sz w:val="28"/>
          <w:szCs w:val="28"/>
        </w:rPr>
      </w:pPr>
      <w:r w:rsidRPr="009255CA">
        <w:rPr>
          <w:rFonts w:ascii="Times New Roman" w:hAnsi="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626D90" w:rsidRDefault="00626D90" w:rsidP="00BA717A">
      <w:pPr>
        <w:widowControl w:val="0"/>
        <w:numPr>
          <w:ilvl w:val="1"/>
          <w:numId w:val="6"/>
        </w:numPr>
        <w:tabs>
          <w:tab w:val="num" w:pos="0"/>
          <w:tab w:val="num" w:pos="480"/>
          <w:tab w:val="left" w:pos="660"/>
          <w:tab w:val="left" w:pos="709"/>
          <w:tab w:val="left" w:pos="1100"/>
        </w:tabs>
        <w:ind w:left="0" w:firstLine="0"/>
        <w:contextualSpacing/>
        <w:jc w:val="both"/>
        <w:rPr>
          <w:sz w:val="28"/>
          <w:szCs w:val="28"/>
        </w:rPr>
      </w:pPr>
      <w:r>
        <w:rPr>
          <w:sz w:val="28"/>
          <w:szCs w:val="28"/>
        </w:rPr>
        <w:t xml:space="preserve"> </w:t>
      </w:r>
      <w:r w:rsidRPr="007E1A52">
        <w:rPr>
          <w:sz w:val="28"/>
          <w:szCs w:val="28"/>
        </w:rPr>
        <w:t xml:space="preserve">На педагогического работника </w:t>
      </w:r>
      <w:r>
        <w:rPr>
          <w:sz w:val="28"/>
          <w:szCs w:val="28"/>
        </w:rPr>
        <w:t xml:space="preserve">Школы </w:t>
      </w:r>
      <w:r w:rsidRPr="007E1A52">
        <w:rPr>
          <w:sz w:val="28"/>
          <w:szCs w:val="28"/>
        </w:rPr>
        <w:t xml:space="preserve">с его согласия приказом </w:t>
      </w:r>
      <w:r>
        <w:rPr>
          <w:sz w:val="28"/>
          <w:szCs w:val="28"/>
        </w:rPr>
        <w:t xml:space="preserve">директора </w:t>
      </w:r>
      <w:r w:rsidRPr="007E1A52">
        <w:rPr>
          <w:sz w:val="28"/>
          <w:szCs w:val="28"/>
        </w:rPr>
        <w:t xml:space="preserve">могут возлагаться функции классного руководителя по организации и координации воспитательной работы с </w:t>
      </w:r>
      <w:proofErr w:type="gramStart"/>
      <w:r w:rsidRPr="007E1A52">
        <w:rPr>
          <w:sz w:val="28"/>
          <w:szCs w:val="28"/>
        </w:rPr>
        <w:t>обучающимися</w:t>
      </w:r>
      <w:proofErr w:type="gramEnd"/>
      <w:r w:rsidRPr="007E1A52">
        <w:rPr>
          <w:sz w:val="28"/>
          <w:szCs w:val="28"/>
        </w:rPr>
        <w:t xml:space="preserve"> в классе.</w:t>
      </w:r>
    </w:p>
    <w:p w:rsidR="00626D90" w:rsidRDefault="00626D90" w:rsidP="00BA717A">
      <w:pPr>
        <w:widowControl w:val="0"/>
        <w:numPr>
          <w:ilvl w:val="1"/>
          <w:numId w:val="6"/>
        </w:numPr>
        <w:tabs>
          <w:tab w:val="num" w:pos="0"/>
          <w:tab w:val="num" w:pos="480"/>
          <w:tab w:val="left" w:pos="709"/>
        </w:tabs>
        <w:ind w:left="0" w:firstLine="0"/>
        <w:contextualSpacing/>
        <w:jc w:val="both"/>
        <w:rPr>
          <w:bCs/>
          <w:sz w:val="28"/>
          <w:szCs w:val="28"/>
        </w:rPr>
      </w:pPr>
      <w:r w:rsidRPr="00CF7DEF">
        <w:rPr>
          <w:sz w:val="28"/>
          <w:szCs w:val="28"/>
        </w:rPr>
        <w:t>Объем учебной нагрузки</w:t>
      </w:r>
      <w:r w:rsidRPr="00CF7DEF">
        <w:rPr>
          <w:bCs/>
          <w:sz w:val="28"/>
          <w:szCs w:val="28"/>
        </w:rPr>
        <w:t xml:space="preserve"> педагогической</w:t>
      </w:r>
      <w:r w:rsidRPr="00CF7DEF">
        <w:rPr>
          <w:bCs/>
          <w:sz w:val="28"/>
          <w:szCs w:val="28"/>
        </w:rPr>
        <w:tab/>
        <w:t xml:space="preserve"> работы</w:t>
      </w:r>
      <w:r>
        <w:rPr>
          <w:bCs/>
          <w:sz w:val="28"/>
          <w:szCs w:val="28"/>
        </w:rPr>
        <w:t xml:space="preserve"> </w:t>
      </w:r>
      <w:r w:rsidRPr="00CF7DEF">
        <w:rPr>
          <w:bCs/>
          <w:sz w:val="28"/>
          <w:szCs w:val="28"/>
        </w:rPr>
        <w:t>педагогических работников устанавливается</w:t>
      </w:r>
      <w:r>
        <w:rPr>
          <w:bCs/>
          <w:sz w:val="28"/>
          <w:szCs w:val="28"/>
        </w:rPr>
        <w:t>,</w:t>
      </w:r>
      <w:r w:rsidRPr="00CF7DEF">
        <w:rPr>
          <w:bCs/>
          <w:sz w:val="28"/>
          <w:szCs w:val="28"/>
        </w:rPr>
        <w:t xml:space="preserve"> исходя из количества часов по учебному плану и учебным программам, обеспеченности кадрами, других условий работы в</w:t>
      </w:r>
      <w:r>
        <w:rPr>
          <w:bCs/>
          <w:sz w:val="28"/>
          <w:szCs w:val="28"/>
        </w:rPr>
        <w:t xml:space="preserve"> Школе</w:t>
      </w:r>
      <w:r w:rsidRPr="00CF7DEF">
        <w:rPr>
          <w:bCs/>
          <w:sz w:val="28"/>
          <w:szCs w:val="28"/>
        </w:rPr>
        <w:t>.</w:t>
      </w:r>
    </w:p>
    <w:p w:rsidR="00626D90" w:rsidRPr="00CF7DEF" w:rsidRDefault="00626D90" w:rsidP="00BA717A">
      <w:pPr>
        <w:widowControl w:val="0"/>
        <w:numPr>
          <w:ilvl w:val="1"/>
          <w:numId w:val="6"/>
        </w:numPr>
        <w:tabs>
          <w:tab w:val="num" w:pos="0"/>
          <w:tab w:val="num" w:pos="480"/>
          <w:tab w:val="left" w:pos="709"/>
        </w:tabs>
        <w:ind w:left="0" w:firstLine="0"/>
        <w:contextualSpacing/>
        <w:jc w:val="both"/>
        <w:rPr>
          <w:bCs/>
          <w:sz w:val="28"/>
          <w:szCs w:val="28"/>
        </w:rPr>
      </w:pPr>
      <w:r w:rsidRPr="00CF7DEF">
        <w:rPr>
          <w:bCs/>
          <w:sz w:val="28"/>
          <w:szCs w:val="28"/>
        </w:rPr>
        <w:t>Учебная нагрузка, объем которой больше или меньше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w:t>
      </w:r>
      <w:r>
        <w:rPr>
          <w:bCs/>
          <w:sz w:val="28"/>
          <w:szCs w:val="28"/>
        </w:rPr>
        <w:t>е</w:t>
      </w:r>
      <w:r w:rsidRPr="00CF7DEF">
        <w:rPr>
          <w:bCs/>
          <w:sz w:val="28"/>
          <w:szCs w:val="28"/>
        </w:rPr>
        <w:t xml:space="preserve"> учебного года по инициативе администрации</w:t>
      </w:r>
      <w:r>
        <w:rPr>
          <w:bCs/>
          <w:sz w:val="28"/>
          <w:szCs w:val="28"/>
        </w:rPr>
        <w:t xml:space="preserve"> Школы </w:t>
      </w:r>
      <w:r w:rsidRPr="00CF7DEF">
        <w:rPr>
          <w:bCs/>
          <w:sz w:val="28"/>
          <w:szCs w:val="28"/>
        </w:rPr>
        <w:t>за исключением случаев уменьшение количества часов по учебным планам и программам, сокращение количества классов, групп продленного дня. В зависимости от количества часов</w:t>
      </w:r>
      <w:r>
        <w:rPr>
          <w:bCs/>
          <w:sz w:val="28"/>
          <w:szCs w:val="28"/>
        </w:rPr>
        <w:t>,</w:t>
      </w:r>
      <w:r w:rsidRPr="00CF7DEF">
        <w:rPr>
          <w:bCs/>
          <w:sz w:val="28"/>
          <w:szCs w:val="28"/>
        </w:rPr>
        <w:t xml:space="preserve"> предусмотренных учебным планом, учебная нагрузка педагогических работников может быть разной в первом и втором учебных полугодиях.  </w:t>
      </w:r>
    </w:p>
    <w:p w:rsidR="00626D90" w:rsidRPr="007E1A52" w:rsidRDefault="00626D90" w:rsidP="00BA717A">
      <w:pPr>
        <w:widowControl w:val="0"/>
        <w:numPr>
          <w:ilvl w:val="1"/>
          <w:numId w:val="6"/>
        </w:numPr>
        <w:tabs>
          <w:tab w:val="num" w:pos="0"/>
          <w:tab w:val="left" w:pos="180"/>
          <w:tab w:val="num" w:pos="480"/>
          <w:tab w:val="left" w:pos="709"/>
          <w:tab w:val="left" w:pos="1100"/>
        </w:tabs>
        <w:ind w:left="0" w:firstLine="0"/>
        <w:contextualSpacing/>
        <w:jc w:val="both"/>
        <w:rPr>
          <w:sz w:val="28"/>
          <w:szCs w:val="28"/>
        </w:rPr>
      </w:pPr>
      <w:r>
        <w:rPr>
          <w:sz w:val="28"/>
          <w:szCs w:val="28"/>
        </w:rPr>
        <w:t xml:space="preserve"> </w:t>
      </w:r>
      <w:r w:rsidRPr="007E1A52">
        <w:rPr>
          <w:sz w:val="28"/>
          <w:szCs w:val="28"/>
        </w:rPr>
        <w:t>Трудовые отношения с работниками Школы,</w:t>
      </w:r>
      <w:r>
        <w:rPr>
          <w:sz w:val="28"/>
          <w:szCs w:val="28"/>
        </w:rPr>
        <w:t xml:space="preserve"> отраженные в трудовом договоре,</w:t>
      </w:r>
      <w:r w:rsidRPr="007E1A52">
        <w:rPr>
          <w:sz w:val="28"/>
          <w:szCs w:val="28"/>
        </w:rPr>
        <w:t xml:space="preserve"> помимо оснований прекращения трудового договора по инициативе администрации, предусмотренного статьями ТК РФ, могут быть пре</w:t>
      </w:r>
      <w:r>
        <w:rPr>
          <w:sz w:val="28"/>
          <w:szCs w:val="28"/>
        </w:rPr>
        <w:t xml:space="preserve">кращены </w:t>
      </w:r>
      <w:r w:rsidRPr="007E1A52">
        <w:rPr>
          <w:sz w:val="28"/>
          <w:szCs w:val="28"/>
        </w:rPr>
        <w:t>в соответствии со ст. 336 ТК РФ «Дополнительное основание прекращения трудового договора с педагогическим работником» в случае</w:t>
      </w:r>
      <w:r>
        <w:rPr>
          <w:sz w:val="28"/>
          <w:szCs w:val="28"/>
        </w:rPr>
        <w:t>:</w:t>
      </w:r>
      <w:r w:rsidRPr="007E1A52">
        <w:rPr>
          <w:sz w:val="28"/>
          <w:szCs w:val="28"/>
        </w:rPr>
        <w:t xml:space="preserve"> </w:t>
      </w:r>
    </w:p>
    <w:p w:rsidR="00626D90" w:rsidRPr="007E1A52" w:rsidRDefault="00626D90" w:rsidP="00BA717A">
      <w:pPr>
        <w:widowControl w:val="0"/>
        <w:numPr>
          <w:ilvl w:val="0"/>
          <w:numId w:val="4"/>
        </w:numPr>
        <w:tabs>
          <w:tab w:val="num" w:pos="0"/>
          <w:tab w:val="left" w:pos="180"/>
          <w:tab w:val="num" w:pos="360"/>
          <w:tab w:val="left" w:pos="709"/>
          <w:tab w:val="left" w:pos="900"/>
        </w:tabs>
        <w:ind w:left="0" w:firstLine="0"/>
        <w:contextualSpacing/>
        <w:jc w:val="both"/>
        <w:rPr>
          <w:sz w:val="28"/>
          <w:szCs w:val="28"/>
        </w:rPr>
      </w:pPr>
      <w:r w:rsidRPr="007E1A52">
        <w:rPr>
          <w:sz w:val="28"/>
          <w:szCs w:val="28"/>
        </w:rPr>
        <w:t>повторного в течение года грубого нарушения Устава Школы;</w:t>
      </w:r>
    </w:p>
    <w:p w:rsidR="00626D90" w:rsidRDefault="00626D90" w:rsidP="00BA717A">
      <w:pPr>
        <w:widowControl w:val="0"/>
        <w:numPr>
          <w:ilvl w:val="0"/>
          <w:numId w:val="4"/>
        </w:numPr>
        <w:tabs>
          <w:tab w:val="num" w:pos="0"/>
          <w:tab w:val="left" w:pos="180"/>
          <w:tab w:val="num" w:pos="360"/>
          <w:tab w:val="left" w:pos="709"/>
          <w:tab w:val="left" w:pos="900"/>
        </w:tabs>
        <w:ind w:left="0" w:firstLine="0"/>
        <w:contextualSpacing/>
        <w:jc w:val="both"/>
        <w:rPr>
          <w:sz w:val="28"/>
          <w:szCs w:val="28"/>
        </w:rPr>
      </w:pPr>
      <w:r w:rsidRPr="007E1A52">
        <w:rPr>
          <w:sz w:val="28"/>
          <w:szCs w:val="28"/>
        </w:rPr>
        <w:t>применения, в том числе однократного, методов воспитания, связанных с физическим и (или) психическим насилием над личностью воспитанника.</w:t>
      </w:r>
    </w:p>
    <w:p w:rsidR="00626D90" w:rsidRPr="007B07CC" w:rsidRDefault="00626D90" w:rsidP="00BA717A">
      <w:pPr>
        <w:widowControl w:val="0"/>
        <w:numPr>
          <w:ilvl w:val="1"/>
          <w:numId w:val="6"/>
        </w:numPr>
        <w:tabs>
          <w:tab w:val="num" w:pos="0"/>
          <w:tab w:val="left" w:pos="180"/>
          <w:tab w:val="left" w:pos="709"/>
          <w:tab w:val="left" w:pos="1100"/>
        </w:tabs>
        <w:ind w:left="0" w:firstLine="0"/>
        <w:contextualSpacing/>
        <w:jc w:val="both"/>
        <w:rPr>
          <w:sz w:val="28"/>
          <w:szCs w:val="28"/>
        </w:rPr>
      </w:pPr>
      <w:r>
        <w:rPr>
          <w:sz w:val="28"/>
          <w:szCs w:val="28"/>
        </w:rPr>
        <w:t xml:space="preserve"> График ежегодных отпусков работников  составляется не позднее, чем за два месяца до наступления летнего каникулярного периода, по согласованию с профсоюзным комитетом Школы. График доводится до сведения всех работников Школы и утверждается </w:t>
      </w:r>
      <w:r w:rsidRPr="007B07CC">
        <w:rPr>
          <w:sz w:val="28"/>
          <w:szCs w:val="28"/>
        </w:rPr>
        <w:t>приказом директора Школы.</w:t>
      </w:r>
    </w:p>
    <w:p w:rsidR="00626D90" w:rsidRPr="007E1A52" w:rsidRDefault="00626D90" w:rsidP="00626D90">
      <w:pPr>
        <w:widowControl w:val="0"/>
        <w:tabs>
          <w:tab w:val="num" w:pos="0"/>
          <w:tab w:val="left" w:pos="1100"/>
        </w:tabs>
        <w:ind w:firstLine="540"/>
        <w:contextualSpacing/>
        <w:jc w:val="both"/>
        <w:rPr>
          <w:sz w:val="28"/>
          <w:szCs w:val="28"/>
        </w:rPr>
      </w:pPr>
    </w:p>
    <w:p w:rsidR="00626D90" w:rsidRDefault="00626D90" w:rsidP="00BA717A">
      <w:pPr>
        <w:widowControl w:val="0"/>
        <w:numPr>
          <w:ilvl w:val="0"/>
          <w:numId w:val="6"/>
        </w:numPr>
        <w:contextualSpacing/>
        <w:jc w:val="center"/>
        <w:rPr>
          <w:b/>
          <w:sz w:val="28"/>
          <w:szCs w:val="28"/>
        </w:rPr>
      </w:pPr>
      <w:r w:rsidRPr="007E1A52">
        <w:rPr>
          <w:b/>
          <w:sz w:val="28"/>
          <w:szCs w:val="28"/>
        </w:rPr>
        <w:t>Финансовое обеспечение и имущество Школы</w:t>
      </w:r>
    </w:p>
    <w:p w:rsidR="00626D90" w:rsidRPr="007E1A52" w:rsidRDefault="00626D90" w:rsidP="00626D90">
      <w:pPr>
        <w:widowControl w:val="0"/>
        <w:contextualSpacing/>
        <w:rPr>
          <w:b/>
          <w:sz w:val="28"/>
          <w:szCs w:val="28"/>
        </w:rPr>
      </w:pPr>
    </w:p>
    <w:p w:rsidR="00626D90" w:rsidRPr="009255CA" w:rsidRDefault="00626D90" w:rsidP="00BA717A">
      <w:pPr>
        <w:widowControl w:val="0"/>
        <w:numPr>
          <w:ilvl w:val="1"/>
          <w:numId w:val="6"/>
        </w:numPr>
        <w:tabs>
          <w:tab w:val="clear" w:pos="1260"/>
          <w:tab w:val="num" w:pos="0"/>
          <w:tab w:val="left" w:pos="567"/>
          <w:tab w:val="left" w:pos="1100"/>
        </w:tabs>
        <w:ind w:left="0" w:firstLine="0"/>
        <w:contextualSpacing/>
        <w:jc w:val="both"/>
        <w:rPr>
          <w:bCs/>
          <w:sz w:val="28"/>
          <w:szCs w:val="28"/>
        </w:rPr>
      </w:pPr>
      <w:r w:rsidRPr="009255CA">
        <w:rPr>
          <w:bCs/>
          <w:sz w:val="28"/>
          <w:szCs w:val="28"/>
        </w:rPr>
        <w:t xml:space="preserve">Источниками формирования имущества и  финансовых ресурсов Школы являются: </w:t>
      </w:r>
    </w:p>
    <w:p w:rsidR="00626D90" w:rsidRPr="009255CA" w:rsidRDefault="00626D90" w:rsidP="00BA717A">
      <w:pPr>
        <w:widowControl w:val="0"/>
        <w:numPr>
          <w:ilvl w:val="0"/>
          <w:numId w:val="7"/>
        </w:numPr>
        <w:tabs>
          <w:tab w:val="clear" w:pos="800"/>
          <w:tab w:val="num" w:pos="0"/>
          <w:tab w:val="left" w:pos="567"/>
          <w:tab w:val="left" w:pos="1100"/>
        </w:tabs>
        <w:ind w:left="0" w:firstLine="0"/>
        <w:contextualSpacing/>
        <w:jc w:val="both"/>
        <w:rPr>
          <w:bCs/>
          <w:sz w:val="28"/>
          <w:szCs w:val="28"/>
        </w:rPr>
      </w:pPr>
      <w:r w:rsidRPr="009255CA">
        <w:rPr>
          <w:bCs/>
          <w:sz w:val="28"/>
          <w:szCs w:val="28"/>
        </w:rPr>
        <w:t>регулярные и единовременные поступления из областного бюджета;</w:t>
      </w:r>
    </w:p>
    <w:p w:rsidR="00626D90" w:rsidRPr="009255CA" w:rsidRDefault="00626D90" w:rsidP="00BA717A">
      <w:pPr>
        <w:widowControl w:val="0"/>
        <w:numPr>
          <w:ilvl w:val="0"/>
          <w:numId w:val="7"/>
        </w:numPr>
        <w:tabs>
          <w:tab w:val="clear" w:pos="800"/>
          <w:tab w:val="num" w:pos="0"/>
          <w:tab w:val="left" w:pos="567"/>
          <w:tab w:val="left" w:pos="1100"/>
        </w:tabs>
        <w:ind w:left="0" w:firstLine="0"/>
        <w:contextualSpacing/>
        <w:jc w:val="both"/>
        <w:rPr>
          <w:bCs/>
          <w:sz w:val="28"/>
          <w:szCs w:val="28"/>
        </w:rPr>
      </w:pPr>
      <w:r w:rsidRPr="009255CA">
        <w:rPr>
          <w:sz w:val="28"/>
          <w:szCs w:val="28"/>
        </w:rPr>
        <w:t>средства бюджета Эртильского муниципального района на основании бюджетной сметы;</w:t>
      </w:r>
    </w:p>
    <w:p w:rsidR="00626D90" w:rsidRPr="009255CA" w:rsidRDefault="00626D90" w:rsidP="00BA717A">
      <w:pPr>
        <w:pStyle w:val="ab"/>
        <w:numPr>
          <w:ilvl w:val="0"/>
          <w:numId w:val="7"/>
        </w:numPr>
        <w:shd w:val="clear" w:color="auto" w:fill="FFFFFF"/>
        <w:tabs>
          <w:tab w:val="clear" w:pos="800"/>
          <w:tab w:val="num" w:pos="0"/>
          <w:tab w:val="left" w:pos="567"/>
        </w:tabs>
        <w:spacing w:before="0" w:beforeAutospacing="0" w:after="0" w:afterAutospacing="0" w:line="274" w:lineRule="auto"/>
        <w:ind w:left="0" w:firstLine="0"/>
        <w:jc w:val="left"/>
        <w:rPr>
          <w:rFonts w:ascii="Times New Roman" w:hAnsi="Times New Roman"/>
          <w:sz w:val="28"/>
          <w:szCs w:val="28"/>
        </w:rPr>
      </w:pPr>
      <w:r w:rsidRPr="009255CA">
        <w:rPr>
          <w:rFonts w:ascii="Times New Roman" w:hAnsi="Times New Roman"/>
          <w:sz w:val="28"/>
          <w:szCs w:val="28"/>
        </w:rPr>
        <w:t>родительская плата;</w:t>
      </w:r>
    </w:p>
    <w:p w:rsidR="00626D90" w:rsidRPr="009255CA" w:rsidRDefault="00626D90" w:rsidP="00BA717A">
      <w:pPr>
        <w:widowControl w:val="0"/>
        <w:numPr>
          <w:ilvl w:val="0"/>
          <w:numId w:val="7"/>
        </w:numPr>
        <w:tabs>
          <w:tab w:val="clear" w:pos="800"/>
          <w:tab w:val="num" w:pos="0"/>
          <w:tab w:val="left" w:pos="567"/>
          <w:tab w:val="left" w:pos="1100"/>
        </w:tabs>
        <w:ind w:left="0" w:firstLine="0"/>
        <w:contextualSpacing/>
        <w:jc w:val="both"/>
        <w:rPr>
          <w:bCs/>
          <w:sz w:val="28"/>
          <w:szCs w:val="28"/>
        </w:rPr>
      </w:pPr>
      <w:r w:rsidRPr="009255CA">
        <w:rPr>
          <w:bCs/>
          <w:sz w:val="28"/>
          <w:szCs w:val="28"/>
        </w:rPr>
        <w:t>добровольные имущественные взносы и пожертвования;</w:t>
      </w:r>
    </w:p>
    <w:p w:rsidR="00626D90" w:rsidRPr="00F50F86" w:rsidRDefault="00626D90" w:rsidP="00BA717A">
      <w:pPr>
        <w:widowControl w:val="0"/>
        <w:numPr>
          <w:ilvl w:val="0"/>
          <w:numId w:val="7"/>
        </w:numPr>
        <w:tabs>
          <w:tab w:val="clear" w:pos="800"/>
          <w:tab w:val="num" w:pos="0"/>
          <w:tab w:val="left" w:pos="567"/>
          <w:tab w:val="left" w:pos="1100"/>
        </w:tabs>
        <w:ind w:left="0" w:firstLine="0"/>
        <w:contextualSpacing/>
        <w:jc w:val="both"/>
        <w:rPr>
          <w:bCs/>
          <w:sz w:val="28"/>
          <w:szCs w:val="28"/>
        </w:rPr>
      </w:pPr>
      <w:r w:rsidRPr="00F50F86">
        <w:rPr>
          <w:bCs/>
          <w:sz w:val="28"/>
          <w:szCs w:val="28"/>
        </w:rPr>
        <w:t>другие</w:t>
      </w:r>
      <w:r>
        <w:rPr>
          <w:bCs/>
          <w:sz w:val="28"/>
          <w:szCs w:val="28"/>
        </w:rPr>
        <w:t>,</w:t>
      </w:r>
      <w:r w:rsidRPr="00F50F86">
        <w:rPr>
          <w:bCs/>
          <w:sz w:val="28"/>
          <w:szCs w:val="28"/>
        </w:rPr>
        <w:t xml:space="preserve"> не запрещенные законо</w:t>
      </w:r>
      <w:r>
        <w:rPr>
          <w:bCs/>
          <w:sz w:val="28"/>
          <w:szCs w:val="28"/>
        </w:rPr>
        <w:t>дательством  РФ,</w:t>
      </w:r>
      <w:r w:rsidRPr="00F50F86">
        <w:rPr>
          <w:bCs/>
          <w:sz w:val="28"/>
          <w:szCs w:val="28"/>
        </w:rPr>
        <w:t xml:space="preserve"> поступления.</w:t>
      </w:r>
    </w:p>
    <w:p w:rsidR="00626D90" w:rsidRDefault="00626D90" w:rsidP="00BA717A">
      <w:pPr>
        <w:widowControl w:val="0"/>
        <w:numPr>
          <w:ilvl w:val="1"/>
          <w:numId w:val="6"/>
        </w:numPr>
        <w:tabs>
          <w:tab w:val="left" w:pos="1100"/>
        </w:tabs>
        <w:ind w:left="0" w:firstLine="0"/>
        <w:contextualSpacing/>
        <w:jc w:val="both"/>
        <w:rPr>
          <w:bCs/>
          <w:sz w:val="28"/>
          <w:szCs w:val="28"/>
        </w:rPr>
      </w:pPr>
      <w:r w:rsidRPr="00F50F86">
        <w:rPr>
          <w:bCs/>
          <w:sz w:val="28"/>
          <w:szCs w:val="28"/>
        </w:rPr>
        <w:lastRenderedPageBreak/>
        <w:t xml:space="preserve">За </w:t>
      </w:r>
      <w:r>
        <w:rPr>
          <w:bCs/>
          <w:sz w:val="28"/>
          <w:szCs w:val="28"/>
        </w:rPr>
        <w:t xml:space="preserve">Школой </w:t>
      </w:r>
      <w:r w:rsidRPr="00F50F86">
        <w:rPr>
          <w:bCs/>
          <w:sz w:val="28"/>
          <w:szCs w:val="28"/>
        </w:rPr>
        <w:t xml:space="preserve">в целях обеспечения образовательной деятельности в соответствии с </w:t>
      </w:r>
      <w:r>
        <w:rPr>
          <w:bCs/>
          <w:sz w:val="28"/>
          <w:szCs w:val="28"/>
        </w:rPr>
        <w:t>ее</w:t>
      </w:r>
      <w:r w:rsidRPr="00F50F86">
        <w:rPr>
          <w:bCs/>
          <w:sz w:val="28"/>
          <w:szCs w:val="28"/>
        </w:rPr>
        <w:t xml:space="preserve"> </w:t>
      </w:r>
      <w:r>
        <w:rPr>
          <w:bCs/>
          <w:sz w:val="28"/>
          <w:szCs w:val="28"/>
        </w:rPr>
        <w:t>У</w:t>
      </w:r>
      <w:r w:rsidRPr="00F50F86">
        <w:rPr>
          <w:bCs/>
          <w:sz w:val="28"/>
          <w:szCs w:val="28"/>
        </w:rPr>
        <w:t xml:space="preserve">ставом </w:t>
      </w:r>
      <w:r>
        <w:rPr>
          <w:bCs/>
          <w:sz w:val="28"/>
          <w:szCs w:val="28"/>
        </w:rPr>
        <w:t>У</w:t>
      </w:r>
      <w:r w:rsidRPr="00F50F86">
        <w:rPr>
          <w:bCs/>
          <w:sz w:val="28"/>
          <w:szCs w:val="28"/>
        </w:rPr>
        <w:t xml:space="preserve">чредитель закрепляет объекты права собственности </w:t>
      </w:r>
      <w:r>
        <w:rPr>
          <w:bCs/>
          <w:sz w:val="28"/>
          <w:szCs w:val="28"/>
        </w:rPr>
        <w:t xml:space="preserve"> </w:t>
      </w:r>
      <w:r w:rsidRPr="00F50F86">
        <w:rPr>
          <w:bCs/>
          <w:sz w:val="28"/>
          <w:szCs w:val="28"/>
        </w:rPr>
        <w:t xml:space="preserve">(здания,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w:t>
      </w:r>
      <w:r>
        <w:rPr>
          <w:bCs/>
          <w:sz w:val="28"/>
          <w:szCs w:val="28"/>
        </w:rPr>
        <w:t>У</w:t>
      </w:r>
      <w:r w:rsidRPr="00F50F86">
        <w:rPr>
          <w:bCs/>
          <w:sz w:val="28"/>
          <w:szCs w:val="28"/>
        </w:rPr>
        <w:t>чредителю на праве собственности</w:t>
      </w:r>
      <w:r>
        <w:rPr>
          <w:bCs/>
          <w:sz w:val="28"/>
          <w:szCs w:val="28"/>
        </w:rPr>
        <w:t>.</w:t>
      </w:r>
      <w:r w:rsidRPr="00F50F86">
        <w:rPr>
          <w:bCs/>
          <w:sz w:val="28"/>
          <w:szCs w:val="28"/>
        </w:rPr>
        <w:t xml:space="preserve"> </w:t>
      </w:r>
    </w:p>
    <w:p w:rsidR="00626D90" w:rsidRPr="00F50F86" w:rsidRDefault="00626D90" w:rsidP="00BA717A">
      <w:pPr>
        <w:widowControl w:val="0"/>
        <w:numPr>
          <w:ilvl w:val="1"/>
          <w:numId w:val="6"/>
        </w:numPr>
        <w:tabs>
          <w:tab w:val="left" w:pos="1100"/>
        </w:tabs>
        <w:ind w:left="0" w:firstLine="0"/>
        <w:contextualSpacing/>
        <w:jc w:val="both"/>
        <w:rPr>
          <w:bCs/>
          <w:sz w:val="28"/>
          <w:szCs w:val="28"/>
        </w:rPr>
      </w:pPr>
      <w:r w:rsidRPr="00F50F86">
        <w:rPr>
          <w:bCs/>
          <w:sz w:val="28"/>
          <w:szCs w:val="28"/>
        </w:rPr>
        <w:t xml:space="preserve">Земельные участки </w:t>
      </w:r>
      <w:r w:rsidRPr="007E1A52">
        <w:rPr>
          <w:sz w:val="28"/>
          <w:szCs w:val="28"/>
        </w:rPr>
        <w:t xml:space="preserve">предоставляется </w:t>
      </w:r>
      <w:r>
        <w:rPr>
          <w:sz w:val="28"/>
          <w:szCs w:val="28"/>
        </w:rPr>
        <w:t xml:space="preserve">Школе </w:t>
      </w:r>
      <w:r w:rsidRPr="007E1A52">
        <w:rPr>
          <w:sz w:val="28"/>
          <w:szCs w:val="28"/>
        </w:rPr>
        <w:t>на праве постоянного (бессрочного) пользования</w:t>
      </w:r>
      <w:r>
        <w:rPr>
          <w:sz w:val="28"/>
          <w:szCs w:val="28"/>
        </w:rPr>
        <w:t xml:space="preserve"> </w:t>
      </w:r>
      <w:r w:rsidRPr="00F50F86">
        <w:rPr>
          <w:bCs/>
          <w:sz w:val="28"/>
          <w:szCs w:val="28"/>
        </w:rPr>
        <w:t>в порядке, установленном законодательством Российской Федерации.</w:t>
      </w:r>
    </w:p>
    <w:p w:rsidR="00626D90" w:rsidRPr="00F50F86" w:rsidRDefault="00626D90" w:rsidP="00BA717A">
      <w:pPr>
        <w:widowControl w:val="0"/>
        <w:numPr>
          <w:ilvl w:val="1"/>
          <w:numId w:val="6"/>
        </w:numPr>
        <w:tabs>
          <w:tab w:val="left" w:pos="1100"/>
        </w:tabs>
        <w:ind w:left="0" w:firstLine="0"/>
        <w:contextualSpacing/>
        <w:jc w:val="both"/>
        <w:rPr>
          <w:bCs/>
          <w:sz w:val="28"/>
          <w:szCs w:val="28"/>
        </w:rPr>
      </w:pPr>
      <w:r w:rsidRPr="00F50F86">
        <w:rPr>
          <w:bCs/>
          <w:sz w:val="28"/>
          <w:szCs w:val="28"/>
        </w:rPr>
        <w:t xml:space="preserve">Объекты собственности, закрепленные </w:t>
      </w:r>
      <w:r>
        <w:rPr>
          <w:bCs/>
          <w:sz w:val="28"/>
          <w:szCs w:val="28"/>
        </w:rPr>
        <w:t>У</w:t>
      </w:r>
      <w:r w:rsidRPr="00F50F86">
        <w:rPr>
          <w:bCs/>
          <w:sz w:val="28"/>
          <w:szCs w:val="28"/>
        </w:rPr>
        <w:t xml:space="preserve">чредителем за </w:t>
      </w:r>
      <w:r>
        <w:rPr>
          <w:bCs/>
          <w:sz w:val="28"/>
          <w:szCs w:val="28"/>
        </w:rPr>
        <w:t>Школой</w:t>
      </w:r>
      <w:r w:rsidRPr="00F50F86">
        <w:rPr>
          <w:bCs/>
          <w:sz w:val="28"/>
          <w:szCs w:val="28"/>
        </w:rPr>
        <w:t xml:space="preserve">, находятся в оперативном управлении </w:t>
      </w:r>
      <w:r>
        <w:rPr>
          <w:bCs/>
          <w:sz w:val="28"/>
          <w:szCs w:val="28"/>
        </w:rPr>
        <w:t>Школы</w:t>
      </w:r>
      <w:r w:rsidRPr="00F50F86">
        <w:rPr>
          <w:bCs/>
          <w:sz w:val="28"/>
          <w:szCs w:val="28"/>
        </w:rPr>
        <w:t>.</w:t>
      </w:r>
    </w:p>
    <w:p w:rsidR="00626D90" w:rsidRDefault="00626D90" w:rsidP="00BA717A">
      <w:pPr>
        <w:widowControl w:val="0"/>
        <w:numPr>
          <w:ilvl w:val="1"/>
          <w:numId w:val="6"/>
        </w:numPr>
        <w:tabs>
          <w:tab w:val="left" w:pos="1100"/>
        </w:tabs>
        <w:ind w:left="0" w:firstLine="0"/>
        <w:contextualSpacing/>
        <w:jc w:val="both"/>
        <w:rPr>
          <w:bCs/>
          <w:sz w:val="28"/>
          <w:szCs w:val="28"/>
        </w:rPr>
      </w:pPr>
      <w:r w:rsidRPr="00F50F86">
        <w:rPr>
          <w:bCs/>
          <w:sz w:val="28"/>
          <w:szCs w:val="28"/>
        </w:rPr>
        <w:t xml:space="preserve">Финансовые и материальные средства </w:t>
      </w:r>
      <w:r>
        <w:rPr>
          <w:bCs/>
          <w:sz w:val="28"/>
          <w:szCs w:val="28"/>
        </w:rPr>
        <w:t>Школы</w:t>
      </w:r>
      <w:r w:rsidRPr="00F50F86">
        <w:rPr>
          <w:bCs/>
          <w:sz w:val="28"/>
          <w:szCs w:val="28"/>
        </w:rPr>
        <w:t>, закрепленные за н</w:t>
      </w:r>
      <w:r>
        <w:rPr>
          <w:bCs/>
          <w:sz w:val="28"/>
          <w:szCs w:val="28"/>
        </w:rPr>
        <w:t>ей</w:t>
      </w:r>
      <w:r w:rsidRPr="00F50F86">
        <w:rPr>
          <w:bCs/>
          <w:sz w:val="28"/>
          <w:szCs w:val="28"/>
        </w:rPr>
        <w:t xml:space="preserve"> </w:t>
      </w:r>
      <w:r>
        <w:rPr>
          <w:bCs/>
          <w:sz w:val="28"/>
          <w:szCs w:val="28"/>
        </w:rPr>
        <w:t>У</w:t>
      </w:r>
      <w:r w:rsidRPr="00F50F86">
        <w:rPr>
          <w:bCs/>
          <w:sz w:val="28"/>
          <w:szCs w:val="28"/>
        </w:rPr>
        <w:t xml:space="preserve">чредителем, используются в соответствии с </w:t>
      </w:r>
      <w:r>
        <w:rPr>
          <w:bCs/>
          <w:sz w:val="28"/>
          <w:szCs w:val="28"/>
        </w:rPr>
        <w:t>У</w:t>
      </w:r>
      <w:r w:rsidRPr="00F50F86">
        <w:rPr>
          <w:bCs/>
          <w:sz w:val="28"/>
          <w:szCs w:val="28"/>
        </w:rPr>
        <w:t>ставом и изъятию не подлежат, если иное не предусмотрено законодательством Российской Федерации.</w:t>
      </w:r>
    </w:p>
    <w:p w:rsidR="00626D90" w:rsidRPr="00F50F86" w:rsidRDefault="00626D90" w:rsidP="00BA717A">
      <w:pPr>
        <w:widowControl w:val="0"/>
        <w:numPr>
          <w:ilvl w:val="1"/>
          <w:numId w:val="6"/>
        </w:numPr>
        <w:tabs>
          <w:tab w:val="left" w:pos="1100"/>
        </w:tabs>
        <w:ind w:left="0" w:firstLine="0"/>
        <w:contextualSpacing/>
        <w:jc w:val="both"/>
        <w:rPr>
          <w:bCs/>
          <w:sz w:val="28"/>
          <w:szCs w:val="28"/>
        </w:rPr>
      </w:pPr>
      <w:r>
        <w:rPr>
          <w:bCs/>
          <w:sz w:val="28"/>
          <w:szCs w:val="28"/>
        </w:rPr>
        <w:t>Школа</w:t>
      </w:r>
      <w:r w:rsidRPr="00F50F86">
        <w:rPr>
          <w:bCs/>
          <w:sz w:val="28"/>
          <w:szCs w:val="28"/>
        </w:rPr>
        <w:t xml:space="preserve"> несет ответственность перед </w:t>
      </w:r>
      <w:r>
        <w:rPr>
          <w:bCs/>
          <w:sz w:val="28"/>
          <w:szCs w:val="28"/>
        </w:rPr>
        <w:t xml:space="preserve">Учредителем </w:t>
      </w:r>
      <w:r w:rsidRPr="00F50F86">
        <w:rPr>
          <w:bCs/>
          <w:sz w:val="28"/>
          <w:szCs w:val="28"/>
        </w:rPr>
        <w:t xml:space="preserve">за сохранность и эффективное использование закрепленной за ним собственности. </w:t>
      </w:r>
      <w:r>
        <w:rPr>
          <w:bCs/>
          <w:sz w:val="28"/>
          <w:szCs w:val="28"/>
        </w:rPr>
        <w:t xml:space="preserve">Школа </w:t>
      </w:r>
      <w:r w:rsidRPr="00F50F86">
        <w:rPr>
          <w:bCs/>
          <w:sz w:val="28"/>
          <w:szCs w:val="28"/>
        </w:rPr>
        <w:t>не вправе отчуждать либо иным способом распоряжаться имуществом без согласия</w:t>
      </w:r>
      <w:r>
        <w:rPr>
          <w:bCs/>
          <w:sz w:val="28"/>
          <w:szCs w:val="28"/>
        </w:rPr>
        <w:t xml:space="preserve"> Учредителя</w:t>
      </w:r>
      <w:r w:rsidRPr="00F50F86">
        <w:rPr>
          <w:bCs/>
          <w:sz w:val="28"/>
          <w:szCs w:val="28"/>
        </w:rPr>
        <w:t xml:space="preserve">. </w:t>
      </w:r>
    </w:p>
    <w:p w:rsidR="00626D90" w:rsidRPr="00F50F86" w:rsidRDefault="00626D90" w:rsidP="00BA717A">
      <w:pPr>
        <w:widowControl w:val="0"/>
        <w:numPr>
          <w:ilvl w:val="1"/>
          <w:numId w:val="6"/>
        </w:numPr>
        <w:tabs>
          <w:tab w:val="left" w:pos="1100"/>
        </w:tabs>
        <w:ind w:left="0" w:firstLine="0"/>
        <w:contextualSpacing/>
        <w:jc w:val="both"/>
        <w:rPr>
          <w:bCs/>
          <w:sz w:val="28"/>
          <w:szCs w:val="28"/>
        </w:rPr>
      </w:pPr>
      <w:r>
        <w:rPr>
          <w:bCs/>
          <w:sz w:val="28"/>
          <w:szCs w:val="28"/>
        </w:rPr>
        <w:t>Школа</w:t>
      </w:r>
      <w:r w:rsidRPr="00F50F86">
        <w:rPr>
          <w:bCs/>
          <w:sz w:val="28"/>
          <w:szCs w:val="28"/>
        </w:rPr>
        <w:t xml:space="preserve"> не вправе совершать сделки, возможными последствиями которых является отчуждение или обременение имущества, закрепленного за </w:t>
      </w:r>
      <w:r>
        <w:rPr>
          <w:bCs/>
          <w:sz w:val="28"/>
          <w:szCs w:val="28"/>
        </w:rPr>
        <w:t>Школой</w:t>
      </w:r>
      <w:r w:rsidRPr="00F50F86">
        <w:rPr>
          <w:bCs/>
          <w:sz w:val="28"/>
          <w:szCs w:val="28"/>
        </w:rPr>
        <w:t>.</w:t>
      </w:r>
    </w:p>
    <w:p w:rsidR="00626D90" w:rsidRDefault="00626D90" w:rsidP="00BA717A">
      <w:pPr>
        <w:widowControl w:val="0"/>
        <w:numPr>
          <w:ilvl w:val="1"/>
          <w:numId w:val="6"/>
        </w:numPr>
        <w:tabs>
          <w:tab w:val="left" w:pos="1100"/>
        </w:tabs>
        <w:ind w:left="0" w:firstLine="0"/>
        <w:contextualSpacing/>
        <w:jc w:val="both"/>
        <w:rPr>
          <w:bCs/>
          <w:sz w:val="28"/>
          <w:szCs w:val="28"/>
        </w:rPr>
      </w:pPr>
      <w:r>
        <w:rPr>
          <w:bCs/>
          <w:sz w:val="28"/>
          <w:szCs w:val="28"/>
        </w:rPr>
        <w:t>Школа</w:t>
      </w:r>
      <w:r w:rsidRPr="00F50F86">
        <w:rPr>
          <w:bCs/>
          <w:sz w:val="28"/>
          <w:szCs w:val="28"/>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w:t>
      </w:r>
      <w:r>
        <w:rPr>
          <w:bCs/>
          <w:sz w:val="28"/>
          <w:szCs w:val="28"/>
        </w:rPr>
        <w:t xml:space="preserve"> услуг.</w:t>
      </w:r>
    </w:p>
    <w:p w:rsidR="00626D90" w:rsidRDefault="00626D90" w:rsidP="00BA717A">
      <w:pPr>
        <w:widowControl w:val="0"/>
        <w:numPr>
          <w:ilvl w:val="1"/>
          <w:numId w:val="6"/>
        </w:numPr>
        <w:tabs>
          <w:tab w:val="left" w:pos="1100"/>
        </w:tabs>
        <w:ind w:left="0" w:firstLine="0"/>
        <w:contextualSpacing/>
        <w:jc w:val="both"/>
        <w:rPr>
          <w:bCs/>
          <w:sz w:val="28"/>
          <w:szCs w:val="28"/>
        </w:rPr>
      </w:pPr>
      <w:r w:rsidRPr="007E1A52">
        <w:rPr>
          <w:sz w:val="28"/>
          <w:szCs w:val="28"/>
        </w:rPr>
        <w:t xml:space="preserve">Школа осуществляет операции с бюджетными средствами через счета, открытые в соответствии с законодательством Российской Федерации. Деятельность Школы финансируется из </w:t>
      </w:r>
      <w:r>
        <w:rPr>
          <w:sz w:val="28"/>
          <w:szCs w:val="28"/>
        </w:rPr>
        <w:t xml:space="preserve">областного </w:t>
      </w:r>
      <w:r w:rsidRPr="007E1A52">
        <w:rPr>
          <w:sz w:val="28"/>
          <w:szCs w:val="28"/>
        </w:rPr>
        <w:t xml:space="preserve">бюджета на основании </w:t>
      </w:r>
      <w:r>
        <w:rPr>
          <w:sz w:val="28"/>
          <w:szCs w:val="28"/>
        </w:rPr>
        <w:t xml:space="preserve">нормативов </w:t>
      </w:r>
      <w:proofErr w:type="spellStart"/>
      <w:r>
        <w:rPr>
          <w:sz w:val="28"/>
          <w:szCs w:val="28"/>
        </w:rPr>
        <w:t>подушевого</w:t>
      </w:r>
      <w:proofErr w:type="spellEnd"/>
      <w:r>
        <w:rPr>
          <w:sz w:val="28"/>
          <w:szCs w:val="28"/>
        </w:rPr>
        <w:t xml:space="preserve"> финансирования</w:t>
      </w:r>
      <w:r w:rsidRPr="007E1A52">
        <w:rPr>
          <w:sz w:val="28"/>
          <w:szCs w:val="28"/>
        </w:rPr>
        <w:t>, утверждённ</w:t>
      </w:r>
      <w:r>
        <w:rPr>
          <w:sz w:val="28"/>
          <w:szCs w:val="28"/>
        </w:rPr>
        <w:t>ым</w:t>
      </w:r>
      <w:r w:rsidRPr="007E1A52">
        <w:rPr>
          <w:sz w:val="28"/>
          <w:szCs w:val="28"/>
        </w:rPr>
        <w:t xml:space="preserve"> в установленном бюджетным законодательством порядке. </w:t>
      </w:r>
    </w:p>
    <w:p w:rsidR="00626D90" w:rsidRDefault="00626D90" w:rsidP="00BA717A">
      <w:pPr>
        <w:widowControl w:val="0"/>
        <w:numPr>
          <w:ilvl w:val="1"/>
          <w:numId w:val="6"/>
        </w:numPr>
        <w:tabs>
          <w:tab w:val="left" w:pos="1100"/>
        </w:tabs>
        <w:ind w:left="0" w:firstLine="0"/>
        <w:contextualSpacing/>
        <w:jc w:val="both"/>
        <w:rPr>
          <w:bCs/>
          <w:sz w:val="28"/>
          <w:szCs w:val="28"/>
        </w:rPr>
      </w:pPr>
      <w:r w:rsidRPr="007E1A52">
        <w:rPr>
          <w:sz w:val="28"/>
          <w:szCs w:val="28"/>
        </w:rPr>
        <w:t>Школа ведет бюджетный учет и представляет бюджетную отчетность в порядке, установленном законодательством Российской Федерации.</w:t>
      </w:r>
    </w:p>
    <w:p w:rsidR="00626D90" w:rsidRPr="00A558FE" w:rsidRDefault="00626D90" w:rsidP="00BA717A">
      <w:pPr>
        <w:widowControl w:val="0"/>
        <w:numPr>
          <w:ilvl w:val="1"/>
          <w:numId w:val="6"/>
        </w:numPr>
        <w:tabs>
          <w:tab w:val="left" w:pos="1100"/>
        </w:tabs>
        <w:ind w:left="0" w:firstLine="0"/>
        <w:contextualSpacing/>
        <w:jc w:val="both"/>
        <w:rPr>
          <w:bCs/>
          <w:sz w:val="28"/>
          <w:szCs w:val="28"/>
        </w:rPr>
      </w:pPr>
      <w:proofErr w:type="gramStart"/>
      <w:r>
        <w:rPr>
          <w:sz w:val="28"/>
          <w:szCs w:val="28"/>
        </w:rPr>
        <w:t xml:space="preserve">Школа </w:t>
      </w:r>
      <w:r w:rsidRPr="004A6FB9">
        <w:rPr>
          <w:sz w:val="28"/>
          <w:szCs w:val="28"/>
        </w:rPr>
        <w:t xml:space="preserve">самостоятельно </w:t>
      </w:r>
      <w:r>
        <w:rPr>
          <w:sz w:val="28"/>
          <w:szCs w:val="28"/>
        </w:rPr>
        <w:t>формирует систему оплаты труда работников, определяемую Положением об оплате труда и стимулировании работников МКОУ «</w:t>
      </w:r>
      <w:r w:rsidRPr="00C82BA2">
        <w:rPr>
          <w:sz w:val="28"/>
          <w:szCs w:val="28"/>
        </w:rPr>
        <w:t>Соколовская</w:t>
      </w:r>
      <w:r w:rsidR="009255CA">
        <w:rPr>
          <w:sz w:val="28"/>
          <w:szCs w:val="28"/>
        </w:rPr>
        <w:t xml:space="preserve"> О</w:t>
      </w:r>
      <w:r>
        <w:rPr>
          <w:sz w:val="28"/>
          <w:szCs w:val="28"/>
        </w:rPr>
        <w:t>ОШ», устанавливает размер з</w:t>
      </w:r>
      <w:r w:rsidRPr="004A6FB9">
        <w:rPr>
          <w:sz w:val="28"/>
          <w:szCs w:val="28"/>
        </w:rPr>
        <w:t>аработн</w:t>
      </w:r>
      <w:r>
        <w:rPr>
          <w:sz w:val="28"/>
          <w:szCs w:val="28"/>
        </w:rPr>
        <w:t>ой</w:t>
      </w:r>
      <w:r w:rsidRPr="004A6FB9">
        <w:rPr>
          <w:sz w:val="28"/>
          <w:szCs w:val="28"/>
        </w:rPr>
        <w:t xml:space="preserve"> плат</w:t>
      </w:r>
      <w:r>
        <w:rPr>
          <w:sz w:val="28"/>
          <w:szCs w:val="28"/>
        </w:rPr>
        <w:t>ы</w:t>
      </w:r>
      <w:r w:rsidRPr="004A6FB9">
        <w:rPr>
          <w:sz w:val="28"/>
          <w:szCs w:val="28"/>
        </w:rPr>
        <w:t xml:space="preserve">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в пределах бюджетных ассигнований, направляемых на</w:t>
      </w:r>
      <w:proofErr w:type="gramEnd"/>
      <w:r w:rsidRPr="004A6FB9">
        <w:rPr>
          <w:sz w:val="28"/>
          <w:szCs w:val="28"/>
        </w:rPr>
        <w:t xml:space="preserve"> оплату труда, с учетом положений нормативных правовых актов органов местного самоуправления.</w:t>
      </w:r>
    </w:p>
    <w:p w:rsidR="00626D90" w:rsidRPr="00383267" w:rsidRDefault="00626D90" w:rsidP="00626D90">
      <w:pPr>
        <w:widowControl w:val="0"/>
        <w:tabs>
          <w:tab w:val="left" w:pos="1100"/>
        </w:tabs>
        <w:contextualSpacing/>
        <w:jc w:val="both"/>
        <w:rPr>
          <w:bCs/>
          <w:sz w:val="28"/>
          <w:szCs w:val="28"/>
        </w:rPr>
      </w:pPr>
    </w:p>
    <w:p w:rsidR="00626D90" w:rsidRDefault="00626D90" w:rsidP="00BA717A">
      <w:pPr>
        <w:pStyle w:val="1"/>
        <w:keepNext w:val="0"/>
        <w:widowControl w:val="0"/>
        <w:numPr>
          <w:ilvl w:val="0"/>
          <w:numId w:val="6"/>
        </w:numPr>
        <w:ind w:right="0"/>
        <w:contextualSpacing/>
        <w:rPr>
          <w:sz w:val="28"/>
        </w:rPr>
      </w:pPr>
      <w:bookmarkStart w:id="7" w:name="sub_500"/>
      <w:r w:rsidRPr="00BA46B9">
        <w:rPr>
          <w:sz w:val="28"/>
        </w:rPr>
        <w:t>Информация о деятельности Школы</w:t>
      </w:r>
    </w:p>
    <w:p w:rsidR="00626D90" w:rsidRPr="00612AC2" w:rsidRDefault="00626D90" w:rsidP="00626D90">
      <w:pPr>
        <w:rPr>
          <w:sz w:val="28"/>
          <w:szCs w:val="28"/>
        </w:rPr>
      </w:pPr>
    </w:p>
    <w:p w:rsidR="00626D90" w:rsidRPr="000D7B5B" w:rsidRDefault="00626D90" w:rsidP="00626D90">
      <w:pPr>
        <w:spacing w:line="234" w:lineRule="auto"/>
        <w:ind w:right="20" w:firstLine="8"/>
        <w:rPr>
          <w:sz w:val="20"/>
          <w:szCs w:val="20"/>
        </w:rPr>
      </w:pPr>
      <w:bookmarkStart w:id="8" w:name="sub_501"/>
      <w:bookmarkEnd w:id="7"/>
      <w:r w:rsidRPr="00612AC2">
        <w:rPr>
          <w:sz w:val="28"/>
          <w:szCs w:val="28"/>
        </w:rPr>
        <w:t xml:space="preserve">9.1. </w:t>
      </w:r>
      <w:bookmarkEnd w:id="8"/>
      <w:r>
        <w:rPr>
          <w:sz w:val="28"/>
          <w:szCs w:val="28"/>
        </w:rPr>
        <w:t>Школа</w:t>
      </w:r>
      <w:r w:rsidRPr="000D7B5B">
        <w:rPr>
          <w:sz w:val="28"/>
          <w:szCs w:val="28"/>
        </w:rPr>
        <w:t xml:space="preserve"> обеспечивает открытость и доступность следующих </w:t>
      </w:r>
      <w:r>
        <w:rPr>
          <w:sz w:val="28"/>
          <w:szCs w:val="28"/>
        </w:rPr>
        <w:t>д</w:t>
      </w:r>
      <w:r w:rsidRPr="000D7B5B">
        <w:rPr>
          <w:sz w:val="28"/>
          <w:szCs w:val="28"/>
        </w:rPr>
        <w:t>окументов:</w:t>
      </w:r>
    </w:p>
    <w:p w:rsidR="00626D90" w:rsidRPr="000D7B5B" w:rsidRDefault="00626D90" w:rsidP="00626D90">
      <w:pPr>
        <w:ind w:firstLine="8"/>
        <w:rPr>
          <w:sz w:val="20"/>
          <w:szCs w:val="20"/>
        </w:rPr>
      </w:pPr>
      <w:r>
        <w:rPr>
          <w:sz w:val="28"/>
          <w:szCs w:val="28"/>
        </w:rPr>
        <w:t>9.1.1.</w:t>
      </w:r>
      <w:r w:rsidRPr="000D7B5B">
        <w:rPr>
          <w:sz w:val="28"/>
          <w:szCs w:val="28"/>
        </w:rPr>
        <w:t xml:space="preserve"> информации:</w:t>
      </w:r>
    </w:p>
    <w:p w:rsidR="00626D90" w:rsidRPr="000D7B5B" w:rsidRDefault="00626D90" w:rsidP="00626D90">
      <w:pPr>
        <w:spacing w:line="40" w:lineRule="exact"/>
        <w:rPr>
          <w:sz w:val="20"/>
          <w:szCs w:val="20"/>
        </w:rPr>
      </w:pPr>
    </w:p>
    <w:p w:rsidR="00626D90" w:rsidRPr="00C31FC9" w:rsidRDefault="00626D90" w:rsidP="00BA717A">
      <w:pPr>
        <w:numPr>
          <w:ilvl w:val="0"/>
          <w:numId w:val="24"/>
        </w:numPr>
        <w:spacing w:line="230" w:lineRule="auto"/>
        <w:ind w:left="675" w:right="20" w:hanging="675"/>
        <w:jc w:val="both"/>
        <w:rPr>
          <w:rFonts w:ascii="Symbol" w:eastAsia="Symbol" w:hAnsi="Symbol" w:cs="Symbol"/>
          <w:sz w:val="28"/>
          <w:szCs w:val="28"/>
        </w:rPr>
      </w:pPr>
      <w:r w:rsidRPr="000D7B5B">
        <w:rPr>
          <w:sz w:val="28"/>
          <w:szCs w:val="28"/>
        </w:rPr>
        <w:t xml:space="preserve">о дате создания </w:t>
      </w:r>
      <w:r>
        <w:rPr>
          <w:sz w:val="28"/>
          <w:szCs w:val="28"/>
        </w:rPr>
        <w:t>Школы</w:t>
      </w:r>
      <w:r w:rsidRPr="000D7B5B">
        <w:rPr>
          <w:sz w:val="28"/>
          <w:szCs w:val="28"/>
        </w:rPr>
        <w:t xml:space="preserve">, </w:t>
      </w:r>
      <w:r w:rsidRPr="00C31FC9">
        <w:rPr>
          <w:sz w:val="28"/>
          <w:szCs w:val="28"/>
        </w:rPr>
        <w:t>об учредителе, о месте нахождения, режиме, графике работы, контактных телефонах и об адресах электронной почты;</w:t>
      </w:r>
    </w:p>
    <w:p w:rsidR="00626D90" w:rsidRPr="00C31FC9" w:rsidRDefault="00626D90" w:rsidP="00BA717A">
      <w:pPr>
        <w:numPr>
          <w:ilvl w:val="0"/>
          <w:numId w:val="24"/>
        </w:numPr>
        <w:spacing w:line="230" w:lineRule="auto"/>
        <w:ind w:left="675" w:right="20" w:hanging="675"/>
        <w:jc w:val="both"/>
        <w:rPr>
          <w:rFonts w:ascii="Symbol" w:eastAsia="Symbol" w:hAnsi="Symbol" w:cs="Symbol"/>
          <w:sz w:val="28"/>
          <w:szCs w:val="28"/>
        </w:rPr>
      </w:pPr>
      <w:r w:rsidRPr="00C31FC9">
        <w:rPr>
          <w:sz w:val="28"/>
          <w:szCs w:val="28"/>
        </w:rPr>
        <w:lastRenderedPageBreak/>
        <w:t xml:space="preserve">о местах осуществления образовательной деятельности, сведения о которых в соответствии с </w:t>
      </w:r>
      <w:r>
        <w:rPr>
          <w:sz w:val="28"/>
          <w:szCs w:val="28"/>
        </w:rPr>
        <w:t>Федеральным законодательством</w:t>
      </w:r>
      <w:r w:rsidRPr="00C31FC9">
        <w:rPr>
          <w:sz w:val="28"/>
          <w:szCs w:val="28"/>
        </w:rPr>
        <w:t xml:space="preserve">  не включаются в соответствующую запись в реестре лицензий на осуществление образовательной деятельности;</w:t>
      </w:r>
    </w:p>
    <w:p w:rsidR="00626D90" w:rsidRPr="00C31FC9" w:rsidRDefault="00626D90" w:rsidP="00626D90">
      <w:pPr>
        <w:spacing w:line="3" w:lineRule="exact"/>
        <w:ind w:firstLine="3"/>
        <w:jc w:val="both"/>
        <w:rPr>
          <w:rFonts w:ascii="Symbol" w:eastAsia="Symbol" w:hAnsi="Symbol" w:cs="Symbol"/>
          <w:sz w:val="28"/>
          <w:szCs w:val="28"/>
        </w:rPr>
      </w:pPr>
    </w:p>
    <w:p w:rsidR="00626D90" w:rsidRPr="00C31FC9" w:rsidRDefault="00626D90" w:rsidP="00BA717A">
      <w:pPr>
        <w:numPr>
          <w:ilvl w:val="0"/>
          <w:numId w:val="24"/>
        </w:numPr>
        <w:spacing w:line="238" w:lineRule="auto"/>
        <w:ind w:left="675" w:hanging="675"/>
        <w:jc w:val="both"/>
        <w:rPr>
          <w:rFonts w:ascii="Symbol" w:eastAsia="Symbol" w:hAnsi="Symbol" w:cs="Symbol"/>
          <w:sz w:val="28"/>
          <w:szCs w:val="28"/>
        </w:rPr>
      </w:pPr>
      <w:r w:rsidRPr="00C31FC9">
        <w:rPr>
          <w:sz w:val="28"/>
          <w:szCs w:val="28"/>
        </w:rPr>
        <w:t>о структуре и об органах управления Школой;</w:t>
      </w:r>
    </w:p>
    <w:p w:rsidR="00626D90" w:rsidRPr="000D7B5B" w:rsidRDefault="00626D90" w:rsidP="00626D90">
      <w:pPr>
        <w:spacing w:line="35" w:lineRule="exact"/>
        <w:ind w:firstLine="3"/>
        <w:jc w:val="both"/>
        <w:rPr>
          <w:rFonts w:ascii="Symbol" w:eastAsia="Symbol" w:hAnsi="Symbol" w:cs="Symbol"/>
          <w:sz w:val="28"/>
          <w:szCs w:val="28"/>
        </w:rPr>
      </w:pPr>
    </w:p>
    <w:p w:rsidR="00626D90" w:rsidRPr="000D7B5B" w:rsidRDefault="00626D90" w:rsidP="00BA717A">
      <w:pPr>
        <w:numPr>
          <w:ilvl w:val="0"/>
          <w:numId w:val="24"/>
        </w:numPr>
        <w:spacing w:line="232" w:lineRule="auto"/>
        <w:ind w:left="675" w:right="20" w:hanging="675"/>
        <w:jc w:val="both"/>
        <w:rPr>
          <w:rFonts w:ascii="Symbol" w:eastAsia="Symbol" w:hAnsi="Symbol" w:cs="Symbol"/>
          <w:sz w:val="28"/>
          <w:szCs w:val="28"/>
        </w:rPr>
      </w:pPr>
      <w:r w:rsidRPr="000D7B5B">
        <w:rPr>
          <w:sz w:val="28"/>
          <w:szCs w:val="28"/>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26D90" w:rsidRPr="000D7B5B" w:rsidRDefault="00626D90" w:rsidP="00626D90">
      <w:pPr>
        <w:spacing w:line="34" w:lineRule="exact"/>
        <w:ind w:firstLine="3"/>
        <w:jc w:val="both"/>
        <w:rPr>
          <w:rFonts w:ascii="Symbol" w:eastAsia="Symbol" w:hAnsi="Symbol" w:cs="Symbol"/>
          <w:sz w:val="28"/>
          <w:szCs w:val="28"/>
        </w:rPr>
      </w:pPr>
    </w:p>
    <w:p w:rsidR="00626D90" w:rsidRPr="000D7B5B" w:rsidRDefault="00626D90" w:rsidP="00BA717A">
      <w:pPr>
        <w:numPr>
          <w:ilvl w:val="0"/>
          <w:numId w:val="24"/>
        </w:numPr>
        <w:spacing w:line="226" w:lineRule="auto"/>
        <w:ind w:left="675" w:right="20" w:hanging="675"/>
        <w:jc w:val="both"/>
        <w:rPr>
          <w:rFonts w:ascii="Symbol" w:eastAsia="Symbol" w:hAnsi="Symbol" w:cs="Symbol"/>
          <w:sz w:val="28"/>
          <w:szCs w:val="28"/>
        </w:rPr>
      </w:pPr>
      <w:r w:rsidRPr="000D7B5B">
        <w:rPr>
          <w:sz w:val="28"/>
          <w:szCs w:val="28"/>
        </w:rPr>
        <w:t>о численности обучающихся по реализуемым образовательным программам за счет бюджетных ассигнований федерального бюджета;</w:t>
      </w:r>
    </w:p>
    <w:p w:rsidR="00626D90" w:rsidRPr="000D7B5B" w:rsidRDefault="00626D90" w:rsidP="00626D90">
      <w:pPr>
        <w:spacing w:line="1" w:lineRule="exact"/>
        <w:ind w:firstLine="3"/>
        <w:jc w:val="both"/>
        <w:rPr>
          <w:rFonts w:ascii="Symbol" w:eastAsia="Symbol" w:hAnsi="Symbol" w:cs="Symbol"/>
          <w:sz w:val="28"/>
          <w:szCs w:val="28"/>
        </w:rPr>
      </w:pPr>
    </w:p>
    <w:p w:rsidR="00626D90" w:rsidRPr="000D7B5B" w:rsidRDefault="00626D90" w:rsidP="00BA717A">
      <w:pPr>
        <w:numPr>
          <w:ilvl w:val="0"/>
          <w:numId w:val="24"/>
        </w:numPr>
        <w:spacing w:line="238" w:lineRule="auto"/>
        <w:ind w:left="675" w:hanging="675"/>
        <w:jc w:val="both"/>
        <w:rPr>
          <w:rFonts w:ascii="Symbol" w:eastAsia="Symbol" w:hAnsi="Symbol" w:cs="Symbol"/>
          <w:sz w:val="28"/>
          <w:szCs w:val="28"/>
        </w:rPr>
      </w:pPr>
      <w:proofErr w:type="gramStart"/>
      <w:r w:rsidRPr="000D7B5B">
        <w:rPr>
          <w:sz w:val="28"/>
          <w:szCs w:val="28"/>
        </w:rPr>
        <w:t>о</w:t>
      </w:r>
      <w:r>
        <w:rPr>
          <w:sz w:val="28"/>
          <w:szCs w:val="28"/>
        </w:rPr>
        <w:t>б</w:t>
      </w:r>
      <w:proofErr w:type="gramEnd"/>
      <w:r w:rsidRPr="000D7B5B">
        <w:rPr>
          <w:sz w:val="28"/>
          <w:szCs w:val="28"/>
        </w:rPr>
        <w:t xml:space="preserve"> языках образования;</w:t>
      </w:r>
    </w:p>
    <w:p w:rsidR="00626D90" w:rsidRPr="000D7B5B" w:rsidRDefault="00626D90" w:rsidP="00626D90">
      <w:pPr>
        <w:spacing w:line="35" w:lineRule="exact"/>
        <w:ind w:firstLine="3"/>
        <w:jc w:val="both"/>
        <w:rPr>
          <w:rFonts w:ascii="Symbol" w:eastAsia="Symbol" w:hAnsi="Symbol" w:cs="Symbol"/>
          <w:sz w:val="28"/>
          <w:szCs w:val="28"/>
        </w:rPr>
      </w:pPr>
    </w:p>
    <w:p w:rsidR="00626D90" w:rsidRPr="000D7B5B" w:rsidRDefault="00626D90" w:rsidP="00BA717A">
      <w:pPr>
        <w:numPr>
          <w:ilvl w:val="0"/>
          <w:numId w:val="24"/>
        </w:numPr>
        <w:spacing w:line="228" w:lineRule="auto"/>
        <w:ind w:left="675" w:right="20" w:hanging="675"/>
        <w:jc w:val="both"/>
        <w:rPr>
          <w:rFonts w:ascii="Symbol" w:eastAsia="Symbol" w:hAnsi="Symbol" w:cs="Symbol"/>
          <w:sz w:val="28"/>
          <w:szCs w:val="28"/>
        </w:rPr>
      </w:pPr>
      <w:r w:rsidRPr="000D7B5B">
        <w:rPr>
          <w:sz w:val="28"/>
          <w:szCs w:val="28"/>
        </w:rPr>
        <w:t>о федеральных государственных образовательных стандартах;</w:t>
      </w:r>
    </w:p>
    <w:p w:rsidR="00626D90" w:rsidRPr="000D7B5B" w:rsidRDefault="00626D90" w:rsidP="00626D90">
      <w:pPr>
        <w:spacing w:line="35" w:lineRule="exact"/>
        <w:ind w:firstLine="3"/>
        <w:jc w:val="both"/>
        <w:rPr>
          <w:rFonts w:ascii="Symbol" w:eastAsia="Symbol" w:hAnsi="Symbol" w:cs="Symbol"/>
          <w:sz w:val="28"/>
          <w:szCs w:val="28"/>
        </w:rPr>
      </w:pPr>
    </w:p>
    <w:p w:rsidR="00626D90" w:rsidRPr="000D7B5B" w:rsidRDefault="00626D90" w:rsidP="00BA717A">
      <w:pPr>
        <w:numPr>
          <w:ilvl w:val="0"/>
          <w:numId w:val="24"/>
        </w:numPr>
        <w:spacing w:line="226" w:lineRule="auto"/>
        <w:ind w:left="675" w:right="20" w:hanging="675"/>
        <w:jc w:val="both"/>
        <w:rPr>
          <w:rFonts w:ascii="Symbol" w:eastAsia="Symbol" w:hAnsi="Symbol" w:cs="Symbol"/>
          <w:sz w:val="28"/>
          <w:szCs w:val="28"/>
        </w:rPr>
      </w:pPr>
      <w:r w:rsidRPr="000D7B5B">
        <w:rPr>
          <w:sz w:val="28"/>
          <w:szCs w:val="28"/>
        </w:rPr>
        <w:t>о руководителе образовательной организации, его заместителях (при их наличии);</w:t>
      </w:r>
    </w:p>
    <w:p w:rsidR="00626D90" w:rsidRPr="000D7B5B" w:rsidRDefault="00626D90" w:rsidP="00626D90">
      <w:pPr>
        <w:spacing w:line="36" w:lineRule="exact"/>
        <w:ind w:firstLine="3"/>
        <w:jc w:val="both"/>
        <w:rPr>
          <w:rFonts w:ascii="Symbol" w:eastAsia="Symbol" w:hAnsi="Symbol" w:cs="Symbol"/>
          <w:sz w:val="28"/>
          <w:szCs w:val="28"/>
        </w:rPr>
      </w:pPr>
    </w:p>
    <w:p w:rsidR="00626D90" w:rsidRPr="000D7B5B" w:rsidRDefault="00626D90" w:rsidP="00BA717A">
      <w:pPr>
        <w:numPr>
          <w:ilvl w:val="0"/>
          <w:numId w:val="24"/>
        </w:numPr>
        <w:spacing w:line="226" w:lineRule="auto"/>
        <w:ind w:left="675" w:right="20" w:hanging="675"/>
        <w:jc w:val="both"/>
        <w:rPr>
          <w:rFonts w:ascii="Symbol" w:eastAsia="Symbol" w:hAnsi="Symbol" w:cs="Symbol"/>
          <w:sz w:val="28"/>
          <w:szCs w:val="28"/>
        </w:rPr>
      </w:pPr>
      <w:r w:rsidRPr="000D7B5B">
        <w:rPr>
          <w:sz w:val="28"/>
          <w:szCs w:val="28"/>
        </w:rPr>
        <w:t>о персональном составе педагогических работников с указанием уровня образования, квалификации и опыта работы;</w:t>
      </w:r>
    </w:p>
    <w:p w:rsidR="00626D90" w:rsidRPr="000D7B5B" w:rsidRDefault="00626D90" w:rsidP="00626D90">
      <w:pPr>
        <w:spacing w:line="36" w:lineRule="exact"/>
        <w:ind w:firstLine="3"/>
        <w:jc w:val="both"/>
        <w:rPr>
          <w:rFonts w:ascii="Symbol" w:eastAsia="Symbol" w:hAnsi="Symbol" w:cs="Symbol"/>
          <w:sz w:val="28"/>
          <w:szCs w:val="28"/>
        </w:rPr>
      </w:pPr>
    </w:p>
    <w:p w:rsidR="00626D90" w:rsidRPr="000D7B5B" w:rsidRDefault="00626D90" w:rsidP="00BA717A">
      <w:pPr>
        <w:numPr>
          <w:ilvl w:val="0"/>
          <w:numId w:val="24"/>
        </w:numPr>
        <w:spacing w:line="236" w:lineRule="auto"/>
        <w:ind w:left="675" w:hanging="675"/>
        <w:jc w:val="both"/>
        <w:rPr>
          <w:rFonts w:ascii="Symbol" w:eastAsia="Symbol" w:hAnsi="Symbol" w:cs="Symbol"/>
          <w:sz w:val="28"/>
          <w:szCs w:val="28"/>
        </w:rPr>
      </w:pPr>
      <w:r w:rsidRPr="000D7B5B">
        <w:rPr>
          <w:sz w:val="28"/>
          <w:szCs w:val="28"/>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26D90" w:rsidRPr="000D7B5B" w:rsidRDefault="00626D90" w:rsidP="00626D90">
      <w:pPr>
        <w:spacing w:line="39" w:lineRule="exact"/>
        <w:ind w:firstLine="3"/>
        <w:jc w:val="both"/>
        <w:rPr>
          <w:rFonts w:ascii="Symbol" w:eastAsia="Symbol" w:hAnsi="Symbol" w:cs="Symbol"/>
          <w:sz w:val="28"/>
          <w:szCs w:val="28"/>
        </w:rPr>
      </w:pPr>
    </w:p>
    <w:p w:rsidR="00626D90" w:rsidRPr="000D7B5B" w:rsidRDefault="00626D90" w:rsidP="00BA717A">
      <w:pPr>
        <w:numPr>
          <w:ilvl w:val="0"/>
          <w:numId w:val="24"/>
        </w:numPr>
        <w:spacing w:line="226" w:lineRule="auto"/>
        <w:ind w:left="675" w:right="20" w:hanging="675"/>
        <w:jc w:val="both"/>
        <w:rPr>
          <w:rFonts w:ascii="Symbol" w:eastAsia="Symbol" w:hAnsi="Symbol" w:cs="Symbol"/>
          <w:sz w:val="28"/>
          <w:szCs w:val="28"/>
        </w:rPr>
      </w:pPr>
      <w:r w:rsidRPr="000D7B5B">
        <w:rPr>
          <w:sz w:val="28"/>
          <w:szCs w:val="28"/>
        </w:rPr>
        <w:t>о количестве вакантных мест для приема по каждой образовательной программе;</w:t>
      </w:r>
    </w:p>
    <w:p w:rsidR="00626D90" w:rsidRPr="000D7B5B" w:rsidRDefault="00626D90" w:rsidP="00626D90">
      <w:pPr>
        <w:spacing w:line="36" w:lineRule="exact"/>
        <w:ind w:firstLine="3"/>
        <w:jc w:val="both"/>
        <w:rPr>
          <w:rFonts w:ascii="Symbol" w:eastAsia="Symbol" w:hAnsi="Symbol" w:cs="Symbol"/>
          <w:sz w:val="28"/>
          <w:szCs w:val="28"/>
        </w:rPr>
      </w:pPr>
    </w:p>
    <w:p w:rsidR="00626D90" w:rsidRPr="000D7B5B" w:rsidRDefault="00626D90" w:rsidP="00BA717A">
      <w:pPr>
        <w:numPr>
          <w:ilvl w:val="0"/>
          <w:numId w:val="24"/>
        </w:numPr>
        <w:spacing w:line="232" w:lineRule="auto"/>
        <w:ind w:left="675" w:right="20" w:hanging="675"/>
        <w:jc w:val="both"/>
        <w:rPr>
          <w:rFonts w:ascii="Symbol" w:eastAsia="Symbol" w:hAnsi="Symbol" w:cs="Symbol"/>
          <w:sz w:val="28"/>
          <w:szCs w:val="28"/>
        </w:rPr>
      </w:pPr>
      <w:r w:rsidRPr="000D7B5B">
        <w:rPr>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w:t>
      </w:r>
    </w:p>
    <w:p w:rsidR="00626D90" w:rsidRPr="000D7B5B" w:rsidRDefault="00626D90" w:rsidP="00626D90">
      <w:pPr>
        <w:spacing w:line="35" w:lineRule="exact"/>
        <w:ind w:firstLine="3"/>
        <w:jc w:val="both"/>
        <w:rPr>
          <w:rFonts w:ascii="Symbol" w:eastAsia="Symbol" w:hAnsi="Symbol" w:cs="Symbol"/>
          <w:sz w:val="28"/>
          <w:szCs w:val="28"/>
        </w:rPr>
      </w:pPr>
    </w:p>
    <w:p w:rsidR="00626D90" w:rsidRPr="000D7B5B" w:rsidRDefault="00626D90" w:rsidP="00BA717A">
      <w:pPr>
        <w:numPr>
          <w:ilvl w:val="0"/>
          <w:numId w:val="24"/>
        </w:numPr>
        <w:spacing w:line="226" w:lineRule="auto"/>
        <w:ind w:left="675" w:right="20" w:hanging="675"/>
        <w:jc w:val="both"/>
        <w:rPr>
          <w:rFonts w:ascii="Symbol" w:eastAsia="Symbol" w:hAnsi="Symbol" w:cs="Symbol"/>
          <w:sz w:val="28"/>
          <w:szCs w:val="28"/>
        </w:rPr>
      </w:pPr>
      <w:r w:rsidRPr="000D7B5B">
        <w:rPr>
          <w:sz w:val="28"/>
          <w:szCs w:val="28"/>
        </w:rPr>
        <w:t>о поступлении финансовых и материальных средств и об их расходовании по итогам финансового года.</w:t>
      </w:r>
    </w:p>
    <w:p w:rsidR="00626D90" w:rsidRPr="000D7B5B" w:rsidRDefault="00626D90" w:rsidP="00626D90">
      <w:pPr>
        <w:spacing w:line="1" w:lineRule="exact"/>
        <w:jc w:val="both"/>
        <w:rPr>
          <w:sz w:val="20"/>
          <w:szCs w:val="20"/>
        </w:rPr>
      </w:pPr>
    </w:p>
    <w:p w:rsidR="00626D90" w:rsidRPr="000D7B5B" w:rsidRDefault="00626D90" w:rsidP="00626D90">
      <w:pPr>
        <w:jc w:val="both"/>
        <w:rPr>
          <w:sz w:val="20"/>
          <w:szCs w:val="20"/>
        </w:rPr>
      </w:pPr>
      <w:r>
        <w:rPr>
          <w:sz w:val="28"/>
          <w:szCs w:val="28"/>
        </w:rPr>
        <w:t xml:space="preserve">9.1.2. </w:t>
      </w:r>
      <w:r w:rsidRPr="000D7B5B">
        <w:rPr>
          <w:sz w:val="28"/>
          <w:szCs w:val="28"/>
        </w:rPr>
        <w:t xml:space="preserve"> копий:</w:t>
      </w:r>
    </w:p>
    <w:p w:rsidR="00626D90" w:rsidRPr="000D7B5B" w:rsidRDefault="00626D90" w:rsidP="00626D90">
      <w:pPr>
        <w:spacing w:line="238" w:lineRule="auto"/>
        <w:jc w:val="both"/>
        <w:rPr>
          <w:sz w:val="20"/>
          <w:szCs w:val="20"/>
        </w:rPr>
      </w:pPr>
      <w:r w:rsidRPr="000D7B5B">
        <w:rPr>
          <w:rFonts w:ascii="Symbol" w:eastAsia="Symbol" w:hAnsi="Symbol" w:cs="Symbol"/>
          <w:sz w:val="28"/>
          <w:szCs w:val="28"/>
        </w:rPr>
        <w:t></w:t>
      </w:r>
      <w:r w:rsidRPr="000D7B5B">
        <w:rPr>
          <w:sz w:val="28"/>
          <w:szCs w:val="28"/>
        </w:rPr>
        <w:t xml:space="preserve"> устава </w:t>
      </w:r>
      <w:r>
        <w:rPr>
          <w:sz w:val="28"/>
          <w:szCs w:val="28"/>
        </w:rPr>
        <w:t>Школы</w:t>
      </w:r>
      <w:r w:rsidRPr="000D7B5B">
        <w:rPr>
          <w:sz w:val="28"/>
          <w:szCs w:val="28"/>
        </w:rPr>
        <w:t>;</w:t>
      </w:r>
    </w:p>
    <w:p w:rsidR="00626D90" w:rsidRDefault="00626D90" w:rsidP="00626D90">
      <w:pPr>
        <w:tabs>
          <w:tab w:val="left" w:pos="2460"/>
          <w:tab w:val="left" w:pos="3120"/>
          <w:tab w:val="left" w:pos="5320"/>
          <w:tab w:val="left" w:pos="7700"/>
          <w:tab w:val="left" w:pos="9072"/>
        </w:tabs>
        <w:spacing w:line="229" w:lineRule="auto"/>
        <w:jc w:val="both"/>
        <w:rPr>
          <w:sz w:val="28"/>
          <w:szCs w:val="28"/>
        </w:rPr>
      </w:pPr>
      <w:r w:rsidRPr="000D7B5B">
        <w:rPr>
          <w:rFonts w:ascii="Symbol" w:eastAsia="Symbol" w:hAnsi="Symbol" w:cs="Symbol"/>
          <w:sz w:val="28"/>
          <w:szCs w:val="28"/>
        </w:rPr>
        <w:t></w:t>
      </w:r>
      <w:r w:rsidRPr="000D7B5B">
        <w:rPr>
          <w:sz w:val="28"/>
          <w:szCs w:val="28"/>
        </w:rPr>
        <w:t xml:space="preserve"> лицензии</w:t>
      </w:r>
      <w:r w:rsidRPr="000D7B5B">
        <w:rPr>
          <w:sz w:val="20"/>
          <w:szCs w:val="20"/>
        </w:rPr>
        <w:tab/>
      </w:r>
      <w:r w:rsidRPr="000D7B5B">
        <w:rPr>
          <w:sz w:val="28"/>
          <w:szCs w:val="28"/>
        </w:rPr>
        <w:t>на</w:t>
      </w:r>
      <w:r w:rsidRPr="000D7B5B">
        <w:rPr>
          <w:sz w:val="20"/>
          <w:szCs w:val="20"/>
        </w:rPr>
        <w:tab/>
      </w:r>
      <w:r w:rsidRPr="000D7B5B">
        <w:rPr>
          <w:sz w:val="28"/>
          <w:szCs w:val="28"/>
        </w:rPr>
        <w:t>осуществление</w:t>
      </w:r>
      <w:r w:rsidRPr="000D7B5B">
        <w:rPr>
          <w:sz w:val="20"/>
          <w:szCs w:val="20"/>
        </w:rPr>
        <w:tab/>
      </w:r>
      <w:r w:rsidRPr="000D7B5B">
        <w:rPr>
          <w:sz w:val="28"/>
          <w:szCs w:val="28"/>
        </w:rPr>
        <w:t>образовательной</w:t>
      </w:r>
      <w:r>
        <w:rPr>
          <w:sz w:val="28"/>
          <w:szCs w:val="28"/>
        </w:rPr>
        <w:t xml:space="preserve"> </w:t>
      </w:r>
      <w:r w:rsidRPr="000D7B5B">
        <w:rPr>
          <w:sz w:val="28"/>
          <w:szCs w:val="28"/>
        </w:rPr>
        <w:t>деятельности</w:t>
      </w:r>
      <w:r>
        <w:rPr>
          <w:sz w:val="20"/>
          <w:szCs w:val="20"/>
        </w:rPr>
        <w:t xml:space="preserve"> </w:t>
      </w:r>
      <w:r w:rsidRPr="000D7B5B">
        <w:rPr>
          <w:sz w:val="28"/>
          <w:szCs w:val="28"/>
        </w:rPr>
        <w:t>(с</w:t>
      </w:r>
      <w:r>
        <w:rPr>
          <w:sz w:val="28"/>
          <w:szCs w:val="28"/>
        </w:rPr>
        <w:t xml:space="preserve"> </w:t>
      </w:r>
      <w:r w:rsidRPr="000D7B5B">
        <w:rPr>
          <w:sz w:val="28"/>
          <w:szCs w:val="28"/>
        </w:rPr>
        <w:t>приложениями);</w:t>
      </w:r>
    </w:p>
    <w:p w:rsidR="00626D90" w:rsidRPr="000D7B5B" w:rsidRDefault="00626D90" w:rsidP="00626D90">
      <w:pPr>
        <w:spacing w:line="238" w:lineRule="auto"/>
        <w:jc w:val="both"/>
        <w:rPr>
          <w:sz w:val="20"/>
          <w:szCs w:val="20"/>
        </w:rPr>
      </w:pPr>
      <w:r w:rsidRPr="000D7B5B">
        <w:rPr>
          <w:rFonts w:ascii="Symbol" w:eastAsia="Symbol" w:hAnsi="Symbol" w:cs="Symbol"/>
          <w:sz w:val="28"/>
          <w:szCs w:val="28"/>
        </w:rPr>
        <w:t></w:t>
      </w:r>
      <w:r w:rsidRPr="000D7B5B">
        <w:rPr>
          <w:sz w:val="28"/>
          <w:szCs w:val="28"/>
        </w:rPr>
        <w:t xml:space="preserve"> свидетельства о государственной аккредитации (с приложениями);</w:t>
      </w:r>
    </w:p>
    <w:p w:rsidR="00626D90" w:rsidRPr="000D7B5B" w:rsidRDefault="00626D90" w:rsidP="00626D90">
      <w:pPr>
        <w:spacing w:line="238" w:lineRule="auto"/>
        <w:jc w:val="both"/>
        <w:rPr>
          <w:sz w:val="20"/>
          <w:szCs w:val="20"/>
        </w:rPr>
      </w:pPr>
      <w:r w:rsidRPr="000D7B5B">
        <w:rPr>
          <w:rFonts w:ascii="Symbol" w:eastAsia="Symbol" w:hAnsi="Symbol" w:cs="Symbol"/>
          <w:sz w:val="28"/>
          <w:szCs w:val="28"/>
        </w:rPr>
        <w:t></w:t>
      </w:r>
      <w:r w:rsidRPr="000D7B5B">
        <w:rPr>
          <w:sz w:val="28"/>
          <w:szCs w:val="28"/>
        </w:rPr>
        <w:t xml:space="preserve"> </w:t>
      </w:r>
      <w:r>
        <w:rPr>
          <w:sz w:val="28"/>
          <w:szCs w:val="28"/>
        </w:rPr>
        <w:t>бюджетной сметы Школы</w:t>
      </w:r>
      <w:r w:rsidRPr="000D7B5B">
        <w:rPr>
          <w:sz w:val="28"/>
          <w:szCs w:val="28"/>
        </w:rPr>
        <w:t>;</w:t>
      </w:r>
    </w:p>
    <w:p w:rsidR="00626D90" w:rsidRPr="000D7B5B" w:rsidRDefault="00626D90" w:rsidP="00626D90">
      <w:pPr>
        <w:tabs>
          <w:tab w:val="left" w:pos="6800"/>
          <w:tab w:val="left" w:pos="9780"/>
        </w:tabs>
        <w:jc w:val="both"/>
        <w:rPr>
          <w:sz w:val="20"/>
          <w:szCs w:val="20"/>
        </w:rPr>
      </w:pPr>
      <w:r w:rsidRPr="000D7B5B">
        <w:rPr>
          <w:rFonts w:ascii="Symbol" w:eastAsia="Symbol" w:hAnsi="Symbol" w:cs="Symbol"/>
          <w:sz w:val="28"/>
          <w:szCs w:val="28"/>
        </w:rPr>
        <w:t></w:t>
      </w:r>
      <w:r w:rsidRPr="000D7B5B">
        <w:rPr>
          <w:sz w:val="28"/>
          <w:szCs w:val="28"/>
        </w:rPr>
        <w:t xml:space="preserve"> локальных  нормативных  актов  по  основным вопросам  организации  </w:t>
      </w:r>
      <w:r w:rsidRPr="000D7B5B">
        <w:rPr>
          <w:sz w:val="26"/>
          <w:szCs w:val="26"/>
        </w:rPr>
        <w:t xml:space="preserve">и </w:t>
      </w:r>
    </w:p>
    <w:p w:rsidR="00626D90" w:rsidRPr="000D7B5B" w:rsidRDefault="00626D90" w:rsidP="00626D90">
      <w:pPr>
        <w:tabs>
          <w:tab w:val="left" w:pos="2920"/>
          <w:tab w:val="left" w:pos="5260"/>
          <w:tab w:val="left" w:pos="7260"/>
          <w:tab w:val="left" w:pos="8440"/>
        </w:tabs>
        <w:jc w:val="both"/>
        <w:rPr>
          <w:sz w:val="20"/>
          <w:szCs w:val="20"/>
        </w:rPr>
      </w:pPr>
      <w:r w:rsidRPr="000D7B5B">
        <w:rPr>
          <w:sz w:val="28"/>
          <w:szCs w:val="28"/>
        </w:rPr>
        <w:t xml:space="preserve">осуществления образовательной деятельности, правил </w:t>
      </w:r>
      <w:r w:rsidRPr="000D7B5B">
        <w:rPr>
          <w:sz w:val="27"/>
          <w:szCs w:val="27"/>
        </w:rPr>
        <w:t xml:space="preserve">внутреннего </w:t>
      </w:r>
      <w:r w:rsidRPr="000D7B5B">
        <w:rPr>
          <w:sz w:val="28"/>
          <w:szCs w:val="28"/>
        </w:rPr>
        <w:t>распорядка обучающихся, правил внутреннего трудового распорядка, коллективного договора;</w:t>
      </w:r>
    </w:p>
    <w:p w:rsidR="00626D90" w:rsidRPr="000D7B5B" w:rsidRDefault="00626D90" w:rsidP="00626D90">
      <w:pPr>
        <w:spacing w:line="238" w:lineRule="auto"/>
        <w:jc w:val="both"/>
        <w:rPr>
          <w:sz w:val="20"/>
          <w:szCs w:val="20"/>
        </w:rPr>
      </w:pPr>
      <w:r w:rsidRPr="000D7B5B">
        <w:rPr>
          <w:rFonts w:ascii="Symbol" w:eastAsia="Symbol" w:hAnsi="Symbol" w:cs="Symbol"/>
          <w:sz w:val="28"/>
          <w:szCs w:val="28"/>
        </w:rPr>
        <w:t></w:t>
      </w:r>
      <w:r w:rsidRPr="000D7B5B">
        <w:rPr>
          <w:sz w:val="28"/>
          <w:szCs w:val="28"/>
        </w:rPr>
        <w:t xml:space="preserve"> отчета о результатах </w:t>
      </w:r>
      <w:proofErr w:type="spellStart"/>
      <w:r w:rsidRPr="000D7B5B">
        <w:rPr>
          <w:sz w:val="28"/>
          <w:szCs w:val="28"/>
        </w:rPr>
        <w:t>самообследования</w:t>
      </w:r>
      <w:proofErr w:type="spellEnd"/>
      <w:r w:rsidRPr="000D7B5B">
        <w:rPr>
          <w:sz w:val="28"/>
          <w:szCs w:val="28"/>
        </w:rPr>
        <w:t>;</w:t>
      </w:r>
    </w:p>
    <w:p w:rsidR="00626D90" w:rsidRPr="000D7B5B" w:rsidRDefault="00626D90" w:rsidP="00626D90">
      <w:pPr>
        <w:spacing w:line="238" w:lineRule="auto"/>
        <w:jc w:val="both"/>
        <w:rPr>
          <w:sz w:val="20"/>
          <w:szCs w:val="20"/>
        </w:rPr>
      </w:pPr>
      <w:r w:rsidRPr="000D7B5B">
        <w:rPr>
          <w:rFonts w:ascii="Symbol" w:eastAsia="Symbol" w:hAnsi="Symbol" w:cs="Symbol"/>
          <w:sz w:val="28"/>
          <w:szCs w:val="28"/>
        </w:rPr>
        <w:t></w:t>
      </w:r>
      <w:r w:rsidRPr="000D7B5B">
        <w:rPr>
          <w:sz w:val="28"/>
          <w:szCs w:val="28"/>
        </w:rPr>
        <w:t xml:space="preserve"> документа  о  порядке  оказания  платных  образовательных  услуг,  в  том</w:t>
      </w:r>
      <w:r>
        <w:rPr>
          <w:sz w:val="28"/>
          <w:szCs w:val="28"/>
        </w:rPr>
        <w:t xml:space="preserve">  </w:t>
      </w:r>
      <w:r w:rsidRPr="000D7B5B">
        <w:rPr>
          <w:sz w:val="28"/>
          <w:szCs w:val="28"/>
        </w:rPr>
        <w:t>числе образца договора об оказании</w:t>
      </w:r>
      <w:r w:rsidRPr="000D7B5B">
        <w:rPr>
          <w:sz w:val="28"/>
          <w:szCs w:val="28"/>
        </w:rPr>
        <w:tab/>
        <w:t>платных</w:t>
      </w:r>
      <w:r w:rsidRPr="000D7B5B">
        <w:rPr>
          <w:sz w:val="28"/>
          <w:szCs w:val="28"/>
        </w:rPr>
        <w:tab/>
        <w:t xml:space="preserve">образовательных </w:t>
      </w:r>
      <w:r w:rsidRPr="000D7B5B">
        <w:rPr>
          <w:sz w:val="27"/>
          <w:szCs w:val="27"/>
        </w:rPr>
        <w:t>услуг,</w:t>
      </w:r>
      <w:r>
        <w:rPr>
          <w:sz w:val="27"/>
          <w:szCs w:val="27"/>
        </w:rPr>
        <w:t xml:space="preserve"> </w:t>
      </w:r>
      <w:r w:rsidRPr="000D7B5B">
        <w:rPr>
          <w:sz w:val="28"/>
          <w:szCs w:val="28"/>
        </w:rPr>
        <w:t xml:space="preserve">документа об утверждении стоимости </w:t>
      </w:r>
      <w:proofErr w:type="gramStart"/>
      <w:r w:rsidRPr="000D7B5B">
        <w:rPr>
          <w:sz w:val="28"/>
          <w:szCs w:val="28"/>
        </w:rPr>
        <w:t>обучения</w:t>
      </w:r>
      <w:proofErr w:type="gramEnd"/>
      <w:r w:rsidRPr="000D7B5B">
        <w:rPr>
          <w:sz w:val="28"/>
          <w:szCs w:val="28"/>
        </w:rPr>
        <w:t xml:space="preserve"> по каждой образовательной</w:t>
      </w:r>
      <w:r>
        <w:rPr>
          <w:sz w:val="28"/>
          <w:szCs w:val="28"/>
        </w:rPr>
        <w:t xml:space="preserve"> </w:t>
      </w:r>
      <w:r w:rsidRPr="000D7B5B">
        <w:rPr>
          <w:sz w:val="28"/>
          <w:szCs w:val="28"/>
        </w:rPr>
        <w:t>программе (при наличии);</w:t>
      </w:r>
    </w:p>
    <w:p w:rsidR="00626D90" w:rsidRPr="000D7B5B" w:rsidRDefault="00626D90" w:rsidP="00626D90">
      <w:pPr>
        <w:spacing w:line="2" w:lineRule="exact"/>
        <w:rPr>
          <w:sz w:val="20"/>
          <w:szCs w:val="20"/>
        </w:rPr>
      </w:pPr>
    </w:p>
    <w:p w:rsidR="00626D90" w:rsidRPr="000D7B5B" w:rsidRDefault="00626D90" w:rsidP="00626D90">
      <w:pPr>
        <w:tabs>
          <w:tab w:val="left" w:pos="2780"/>
          <w:tab w:val="left" w:pos="4080"/>
          <w:tab w:val="left" w:pos="6460"/>
          <w:tab w:val="left" w:pos="8820"/>
        </w:tabs>
        <w:jc w:val="both"/>
        <w:rPr>
          <w:sz w:val="28"/>
          <w:szCs w:val="28"/>
        </w:rPr>
      </w:pPr>
      <w:r w:rsidRPr="000D7B5B">
        <w:rPr>
          <w:rFonts w:ascii="Symbol" w:eastAsia="Symbol" w:hAnsi="Symbol" w:cs="Symbol"/>
          <w:sz w:val="28"/>
          <w:szCs w:val="28"/>
        </w:rPr>
        <w:lastRenderedPageBreak/>
        <w:t></w:t>
      </w:r>
      <w:r w:rsidRPr="000D7B5B">
        <w:rPr>
          <w:sz w:val="28"/>
          <w:szCs w:val="28"/>
        </w:rPr>
        <w:t xml:space="preserve"> предписаний органов, осуществляющих  государственный  контроль</w:t>
      </w:r>
      <w:r>
        <w:rPr>
          <w:sz w:val="28"/>
          <w:szCs w:val="28"/>
        </w:rPr>
        <w:t xml:space="preserve"> </w:t>
      </w:r>
      <w:r w:rsidRPr="000D7B5B">
        <w:rPr>
          <w:sz w:val="28"/>
          <w:szCs w:val="28"/>
        </w:rPr>
        <w:t xml:space="preserve">(надзор) в сфере образования, отчетов об исполнении таких предписаний; </w:t>
      </w:r>
    </w:p>
    <w:p w:rsidR="00626D90" w:rsidRPr="000D7B5B" w:rsidRDefault="00626D90" w:rsidP="00626D90">
      <w:pPr>
        <w:spacing w:line="237" w:lineRule="auto"/>
        <w:ind w:right="20"/>
        <w:jc w:val="both"/>
        <w:rPr>
          <w:sz w:val="20"/>
          <w:szCs w:val="20"/>
        </w:rPr>
      </w:pPr>
      <w:r w:rsidRPr="000D7B5B">
        <w:rPr>
          <w:rFonts w:ascii="Symbol" w:eastAsia="Symbol" w:hAnsi="Symbol" w:cs="Symbol"/>
          <w:sz w:val="28"/>
          <w:szCs w:val="28"/>
        </w:rPr>
        <w:t></w:t>
      </w:r>
      <w:r w:rsidRPr="000D7B5B">
        <w:rPr>
          <w:sz w:val="28"/>
          <w:szCs w:val="28"/>
        </w:rPr>
        <w:t xml:space="preserve">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626D90" w:rsidRPr="000D7B5B" w:rsidRDefault="00626D90" w:rsidP="00626D90">
      <w:pPr>
        <w:spacing w:line="17" w:lineRule="exact"/>
        <w:rPr>
          <w:sz w:val="20"/>
          <w:szCs w:val="20"/>
        </w:rPr>
      </w:pPr>
    </w:p>
    <w:p w:rsidR="00626D90" w:rsidRPr="000D7B5B" w:rsidRDefault="00626D90" w:rsidP="00626D90">
      <w:pPr>
        <w:spacing w:line="237" w:lineRule="auto"/>
        <w:ind w:right="20"/>
        <w:jc w:val="both"/>
        <w:rPr>
          <w:sz w:val="20"/>
          <w:szCs w:val="20"/>
        </w:rPr>
      </w:pPr>
      <w:r>
        <w:rPr>
          <w:sz w:val="28"/>
          <w:szCs w:val="28"/>
        </w:rPr>
        <w:t xml:space="preserve">9.2. </w:t>
      </w:r>
      <w:r w:rsidRPr="000D7B5B">
        <w:rPr>
          <w:sz w:val="28"/>
          <w:szCs w:val="28"/>
        </w:rPr>
        <w:t xml:space="preserve">Информация и документы, указанные выше, подлежат размещению на официальном сайте </w:t>
      </w:r>
      <w:r>
        <w:rPr>
          <w:sz w:val="28"/>
          <w:szCs w:val="28"/>
        </w:rPr>
        <w:t>Школы</w:t>
      </w:r>
      <w:r w:rsidRPr="000D7B5B">
        <w:rPr>
          <w:sz w:val="28"/>
          <w:szCs w:val="28"/>
        </w:rPr>
        <w:t xml:space="preserve"> в сети "Интернет" и обновлению в течение десяти рабочих дней со дня их создания, получения или внесения в них соответствующих изменений.</w:t>
      </w:r>
    </w:p>
    <w:p w:rsidR="00626D90" w:rsidRPr="000D7B5B" w:rsidRDefault="00626D90" w:rsidP="00626D90">
      <w:pPr>
        <w:spacing w:line="20" w:lineRule="exact"/>
        <w:rPr>
          <w:sz w:val="20"/>
          <w:szCs w:val="20"/>
        </w:rPr>
      </w:pPr>
    </w:p>
    <w:p w:rsidR="00626D90" w:rsidRDefault="00626D90" w:rsidP="00626D90">
      <w:pPr>
        <w:spacing w:line="235" w:lineRule="auto"/>
        <w:ind w:right="20"/>
        <w:jc w:val="both"/>
        <w:rPr>
          <w:sz w:val="28"/>
          <w:szCs w:val="28"/>
        </w:rPr>
      </w:pPr>
      <w:r>
        <w:rPr>
          <w:sz w:val="28"/>
          <w:szCs w:val="28"/>
        </w:rPr>
        <w:t>9.3. Школа</w:t>
      </w:r>
      <w:r w:rsidRPr="000D7B5B">
        <w:rPr>
          <w:sz w:val="28"/>
          <w:szCs w:val="28"/>
        </w:rPr>
        <w:t xml:space="preserve"> обеспечивают открытость и доступность документов, указанных в пункте </w:t>
      </w:r>
      <w:r>
        <w:rPr>
          <w:sz w:val="28"/>
          <w:szCs w:val="28"/>
        </w:rPr>
        <w:t>9</w:t>
      </w:r>
      <w:r w:rsidRPr="000D7B5B">
        <w:rPr>
          <w:sz w:val="28"/>
          <w:szCs w:val="28"/>
        </w:rPr>
        <w:t>.1 настоящего Устава, с учетом требований законодательства Российской Федерации о защите персональных данных.</w:t>
      </w:r>
    </w:p>
    <w:p w:rsidR="00626D90" w:rsidRPr="000D7B5B" w:rsidRDefault="00626D90" w:rsidP="00626D90">
      <w:pPr>
        <w:spacing w:line="330" w:lineRule="exact"/>
        <w:rPr>
          <w:sz w:val="20"/>
          <w:szCs w:val="20"/>
        </w:rPr>
      </w:pPr>
    </w:p>
    <w:p w:rsidR="00626D90" w:rsidRPr="000D7B5B" w:rsidRDefault="00626D90" w:rsidP="00626D90">
      <w:pPr>
        <w:ind w:left="620"/>
        <w:rPr>
          <w:sz w:val="20"/>
          <w:szCs w:val="20"/>
        </w:rPr>
      </w:pPr>
      <w:r>
        <w:rPr>
          <w:b/>
          <w:bCs/>
          <w:sz w:val="28"/>
          <w:szCs w:val="28"/>
        </w:rPr>
        <w:t>10</w:t>
      </w:r>
      <w:r w:rsidRPr="000D7B5B">
        <w:rPr>
          <w:b/>
          <w:bCs/>
          <w:sz w:val="28"/>
          <w:szCs w:val="28"/>
        </w:rPr>
        <w:t xml:space="preserve">. </w:t>
      </w:r>
      <w:r>
        <w:rPr>
          <w:b/>
          <w:bCs/>
          <w:sz w:val="28"/>
          <w:szCs w:val="28"/>
        </w:rPr>
        <w:t xml:space="preserve"> </w:t>
      </w:r>
      <w:r w:rsidRPr="000D7B5B">
        <w:rPr>
          <w:b/>
          <w:bCs/>
          <w:sz w:val="28"/>
          <w:szCs w:val="28"/>
        </w:rPr>
        <w:t xml:space="preserve">Реорганизация, изменение типа, ликвидация  </w:t>
      </w:r>
      <w:r>
        <w:rPr>
          <w:b/>
          <w:bCs/>
          <w:sz w:val="28"/>
          <w:szCs w:val="28"/>
        </w:rPr>
        <w:t>Школы</w:t>
      </w:r>
    </w:p>
    <w:p w:rsidR="00626D90" w:rsidRPr="000D7B5B" w:rsidRDefault="00626D90" w:rsidP="00626D90">
      <w:pPr>
        <w:spacing w:line="289" w:lineRule="exact"/>
        <w:rPr>
          <w:sz w:val="20"/>
          <w:szCs w:val="20"/>
        </w:rPr>
      </w:pPr>
    </w:p>
    <w:p w:rsidR="00626D90" w:rsidRDefault="00626D90" w:rsidP="00BA717A">
      <w:pPr>
        <w:numPr>
          <w:ilvl w:val="1"/>
          <w:numId w:val="25"/>
        </w:numPr>
        <w:spacing w:line="234" w:lineRule="auto"/>
        <w:ind w:left="0" w:firstLine="0"/>
        <w:jc w:val="both"/>
        <w:rPr>
          <w:sz w:val="20"/>
          <w:szCs w:val="20"/>
        </w:rPr>
      </w:pPr>
      <w:r w:rsidRPr="000D7B5B">
        <w:rPr>
          <w:sz w:val="28"/>
          <w:szCs w:val="28"/>
        </w:rPr>
        <w:t xml:space="preserve">Создание, реорганизации и ликвидации </w:t>
      </w:r>
      <w:r>
        <w:rPr>
          <w:sz w:val="28"/>
          <w:szCs w:val="28"/>
        </w:rPr>
        <w:t>Школы</w:t>
      </w:r>
      <w:r w:rsidRPr="000D7B5B">
        <w:rPr>
          <w:sz w:val="28"/>
          <w:szCs w:val="28"/>
        </w:rPr>
        <w:t xml:space="preserve"> как о</w:t>
      </w:r>
      <w:r>
        <w:rPr>
          <w:sz w:val="28"/>
          <w:szCs w:val="28"/>
        </w:rPr>
        <w:t xml:space="preserve">бщеобразовательного учреждения </w:t>
      </w:r>
      <w:r w:rsidRPr="000D7B5B">
        <w:rPr>
          <w:sz w:val="28"/>
          <w:szCs w:val="28"/>
        </w:rPr>
        <w:t>производится решением Учредителя.</w:t>
      </w:r>
    </w:p>
    <w:p w:rsidR="00626D90" w:rsidRDefault="00626D90" w:rsidP="00BA717A">
      <w:pPr>
        <w:numPr>
          <w:ilvl w:val="1"/>
          <w:numId w:val="25"/>
        </w:numPr>
        <w:spacing w:line="234" w:lineRule="auto"/>
        <w:ind w:left="0" w:firstLine="0"/>
        <w:jc w:val="both"/>
        <w:rPr>
          <w:sz w:val="20"/>
          <w:szCs w:val="20"/>
        </w:rPr>
      </w:pPr>
      <w:r w:rsidRPr="000D7B5B">
        <w:rPr>
          <w:sz w:val="28"/>
          <w:szCs w:val="28"/>
        </w:rPr>
        <w:t xml:space="preserve">Реорганизация или ликвидация </w:t>
      </w:r>
      <w:r w:rsidRPr="005706FD">
        <w:rPr>
          <w:sz w:val="28"/>
          <w:szCs w:val="28"/>
        </w:rPr>
        <w:t xml:space="preserve">Школы </w:t>
      </w:r>
      <w:r w:rsidRPr="000D7B5B">
        <w:rPr>
          <w:sz w:val="28"/>
          <w:szCs w:val="28"/>
        </w:rPr>
        <w:t>проводится в порядке, предусмотренном законодательством Российской Федерации, Воронежской области и правовыми актами администрации Эртильского муниципального района Воронежской области.</w:t>
      </w:r>
    </w:p>
    <w:p w:rsidR="00626D90" w:rsidRDefault="00626D90" w:rsidP="00BA717A">
      <w:pPr>
        <w:numPr>
          <w:ilvl w:val="1"/>
          <w:numId w:val="25"/>
        </w:numPr>
        <w:spacing w:line="234" w:lineRule="auto"/>
        <w:ind w:left="0" w:firstLine="0"/>
        <w:jc w:val="both"/>
        <w:rPr>
          <w:sz w:val="20"/>
          <w:szCs w:val="20"/>
        </w:rPr>
      </w:pPr>
      <w:r w:rsidRPr="000D7B5B">
        <w:rPr>
          <w:sz w:val="28"/>
          <w:szCs w:val="28"/>
        </w:rPr>
        <w:t xml:space="preserve">Реорганизация </w:t>
      </w:r>
      <w:r w:rsidRPr="005706FD">
        <w:rPr>
          <w:sz w:val="28"/>
          <w:szCs w:val="28"/>
        </w:rPr>
        <w:t>Школы</w:t>
      </w:r>
      <w:r w:rsidRPr="000D7B5B">
        <w:rPr>
          <w:sz w:val="28"/>
          <w:szCs w:val="28"/>
        </w:rPr>
        <w:t xml:space="preserve"> может быть осуществлена в формах, определенных законодательством Российской Федерации.</w:t>
      </w:r>
    </w:p>
    <w:p w:rsidR="00626D90" w:rsidRDefault="00626D90" w:rsidP="00BA717A">
      <w:pPr>
        <w:numPr>
          <w:ilvl w:val="1"/>
          <w:numId w:val="25"/>
        </w:numPr>
        <w:spacing w:line="234" w:lineRule="auto"/>
        <w:ind w:left="0" w:firstLine="0"/>
        <w:jc w:val="both"/>
        <w:rPr>
          <w:sz w:val="20"/>
          <w:szCs w:val="20"/>
        </w:rPr>
      </w:pPr>
      <w:r w:rsidRPr="000D7B5B">
        <w:rPr>
          <w:sz w:val="28"/>
          <w:szCs w:val="28"/>
        </w:rPr>
        <w:t xml:space="preserve">Изменение типа </w:t>
      </w:r>
      <w:r w:rsidRPr="005706FD">
        <w:rPr>
          <w:sz w:val="28"/>
          <w:szCs w:val="28"/>
        </w:rPr>
        <w:t>Школы</w:t>
      </w:r>
      <w:r w:rsidRPr="000D7B5B">
        <w:rPr>
          <w:sz w:val="28"/>
          <w:szCs w:val="28"/>
        </w:rPr>
        <w:t xml:space="preserve"> не является его реорганизацией. При изменении типа </w:t>
      </w:r>
      <w:r w:rsidRPr="005706FD">
        <w:rPr>
          <w:sz w:val="28"/>
          <w:szCs w:val="28"/>
        </w:rPr>
        <w:t>Школы</w:t>
      </w:r>
      <w:r w:rsidRPr="000D7B5B">
        <w:rPr>
          <w:sz w:val="28"/>
          <w:szCs w:val="28"/>
        </w:rPr>
        <w:t xml:space="preserve"> в ее учредительные документы вносятся соответствующие изменения.</w:t>
      </w:r>
    </w:p>
    <w:p w:rsidR="00626D90" w:rsidRDefault="00626D90" w:rsidP="00BA717A">
      <w:pPr>
        <w:numPr>
          <w:ilvl w:val="1"/>
          <w:numId w:val="25"/>
        </w:numPr>
        <w:spacing w:line="234" w:lineRule="auto"/>
        <w:ind w:left="0" w:firstLine="0"/>
        <w:jc w:val="both"/>
        <w:rPr>
          <w:sz w:val="20"/>
          <w:szCs w:val="20"/>
        </w:rPr>
      </w:pPr>
      <w:r w:rsidRPr="000D7B5B">
        <w:rPr>
          <w:sz w:val="28"/>
          <w:szCs w:val="28"/>
        </w:rPr>
        <w:t xml:space="preserve">Принятие решения о ликвидации и проведение ликвидации </w:t>
      </w:r>
      <w:r w:rsidRPr="005706FD">
        <w:rPr>
          <w:sz w:val="28"/>
          <w:szCs w:val="28"/>
        </w:rPr>
        <w:t>Школы</w:t>
      </w:r>
      <w:r w:rsidRPr="000D7B5B">
        <w:rPr>
          <w:sz w:val="28"/>
          <w:szCs w:val="28"/>
        </w:rPr>
        <w:t xml:space="preserve"> осуществляются в порядке, установленном законодательством Российской Федерации и нормативными правовыми актами Учредителя.</w:t>
      </w:r>
    </w:p>
    <w:p w:rsidR="00626D90" w:rsidRPr="005706FD" w:rsidRDefault="00626D90" w:rsidP="00BA717A">
      <w:pPr>
        <w:numPr>
          <w:ilvl w:val="1"/>
          <w:numId w:val="25"/>
        </w:numPr>
        <w:spacing w:line="234" w:lineRule="auto"/>
        <w:ind w:left="0" w:firstLine="0"/>
        <w:jc w:val="both"/>
        <w:rPr>
          <w:sz w:val="20"/>
          <w:szCs w:val="20"/>
        </w:rPr>
      </w:pPr>
      <w:r w:rsidRPr="000D7B5B">
        <w:rPr>
          <w:sz w:val="28"/>
          <w:szCs w:val="28"/>
        </w:rPr>
        <w:t xml:space="preserve">Имущество </w:t>
      </w:r>
      <w:r w:rsidRPr="005706FD">
        <w:rPr>
          <w:sz w:val="28"/>
          <w:szCs w:val="28"/>
        </w:rPr>
        <w:t>Школы</w:t>
      </w:r>
      <w:r w:rsidRPr="000D7B5B">
        <w:rPr>
          <w:sz w:val="28"/>
          <w:szCs w:val="28"/>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5706FD">
        <w:rPr>
          <w:sz w:val="28"/>
          <w:szCs w:val="28"/>
        </w:rPr>
        <w:t>Школы</w:t>
      </w:r>
      <w:r w:rsidRPr="000D7B5B">
        <w:rPr>
          <w:sz w:val="28"/>
          <w:szCs w:val="28"/>
        </w:rPr>
        <w:t>,</w:t>
      </w:r>
      <w:r w:rsidRPr="005706FD">
        <w:rPr>
          <w:sz w:val="28"/>
          <w:szCs w:val="28"/>
        </w:rPr>
        <w:t xml:space="preserve"> </w:t>
      </w:r>
      <w:r w:rsidRPr="000D7B5B">
        <w:rPr>
          <w:sz w:val="28"/>
          <w:szCs w:val="28"/>
        </w:rPr>
        <w:t>передается ликвидационной комиссией  Учредителю.</w:t>
      </w:r>
    </w:p>
    <w:p w:rsidR="00626D90" w:rsidRDefault="00626D90" w:rsidP="00626D90">
      <w:pPr>
        <w:spacing w:line="326" w:lineRule="exact"/>
        <w:rPr>
          <w:sz w:val="20"/>
          <w:szCs w:val="20"/>
        </w:rPr>
      </w:pPr>
    </w:p>
    <w:p w:rsidR="00626D90" w:rsidRDefault="00626D90" w:rsidP="00BA717A">
      <w:pPr>
        <w:numPr>
          <w:ilvl w:val="0"/>
          <w:numId w:val="25"/>
        </w:numPr>
        <w:jc w:val="center"/>
        <w:rPr>
          <w:b/>
          <w:bCs/>
          <w:sz w:val="28"/>
          <w:szCs w:val="28"/>
        </w:rPr>
      </w:pPr>
      <w:r w:rsidRPr="002118A5">
        <w:rPr>
          <w:b/>
          <w:bCs/>
          <w:sz w:val="28"/>
          <w:szCs w:val="28"/>
        </w:rPr>
        <w:t>Порядок принятия локальных нормативных актов, регламентирующих деятельность Школы</w:t>
      </w:r>
    </w:p>
    <w:p w:rsidR="00626D90" w:rsidRPr="002118A5" w:rsidRDefault="00626D90" w:rsidP="00626D90">
      <w:pPr>
        <w:ind w:left="600"/>
        <w:rPr>
          <w:b/>
          <w:bCs/>
          <w:sz w:val="28"/>
          <w:szCs w:val="28"/>
        </w:rPr>
      </w:pPr>
    </w:p>
    <w:p w:rsidR="00626D90" w:rsidRDefault="00626D90" w:rsidP="00626D90">
      <w:pPr>
        <w:tabs>
          <w:tab w:val="left" w:pos="851"/>
          <w:tab w:val="left" w:pos="1134"/>
        </w:tabs>
        <w:jc w:val="both"/>
        <w:rPr>
          <w:bCs/>
          <w:sz w:val="28"/>
          <w:szCs w:val="28"/>
        </w:rPr>
      </w:pPr>
      <w:r w:rsidRPr="008C33B7">
        <w:rPr>
          <w:bCs/>
          <w:sz w:val="28"/>
          <w:szCs w:val="28"/>
        </w:rPr>
        <w:t>11.1.</w:t>
      </w:r>
      <w:r w:rsidRPr="002118A5">
        <w:rPr>
          <w:b/>
          <w:bCs/>
          <w:sz w:val="28"/>
          <w:szCs w:val="28"/>
        </w:rPr>
        <w:t xml:space="preserve"> </w:t>
      </w:r>
      <w:r w:rsidRPr="002118A5">
        <w:rPr>
          <w:bCs/>
          <w:sz w:val="28"/>
          <w:szCs w:val="28"/>
        </w:rPr>
        <w:t>Для обеспечения</w:t>
      </w:r>
      <w:r>
        <w:rPr>
          <w:bCs/>
          <w:sz w:val="28"/>
          <w:szCs w:val="28"/>
        </w:rPr>
        <w:t xml:space="preserve"> у</w:t>
      </w:r>
      <w:r w:rsidRPr="002118A5">
        <w:rPr>
          <w:bCs/>
          <w:sz w:val="28"/>
          <w:szCs w:val="28"/>
        </w:rPr>
        <w:t xml:space="preserve">ставной деятельности 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w:t>
      </w:r>
      <w:r>
        <w:rPr>
          <w:bCs/>
          <w:sz w:val="28"/>
          <w:szCs w:val="28"/>
        </w:rPr>
        <w:t>У</w:t>
      </w:r>
      <w:r w:rsidRPr="002118A5">
        <w:rPr>
          <w:bCs/>
          <w:sz w:val="28"/>
          <w:szCs w:val="28"/>
        </w:rPr>
        <w:t>ставом.</w:t>
      </w:r>
    </w:p>
    <w:p w:rsidR="00626D90" w:rsidRDefault="00626D90" w:rsidP="00626D90">
      <w:pPr>
        <w:tabs>
          <w:tab w:val="left" w:pos="851"/>
          <w:tab w:val="left" w:pos="1134"/>
        </w:tabs>
        <w:jc w:val="both"/>
        <w:rPr>
          <w:bCs/>
          <w:sz w:val="28"/>
          <w:szCs w:val="28"/>
        </w:rPr>
      </w:pPr>
      <w:r>
        <w:rPr>
          <w:bCs/>
          <w:sz w:val="28"/>
          <w:szCs w:val="28"/>
        </w:rPr>
        <w:t xml:space="preserve">11.2. </w:t>
      </w:r>
      <w:proofErr w:type="gramStart"/>
      <w:r w:rsidRPr="002118A5">
        <w:rPr>
          <w:bCs/>
          <w:sz w:val="28"/>
          <w:szCs w:val="28"/>
        </w:rPr>
        <w:t xml:space="preserve">Школа  принимает   локальные нормативные  акты по основным  вопросам организации  и </w:t>
      </w:r>
      <w:r>
        <w:rPr>
          <w:bCs/>
          <w:sz w:val="28"/>
          <w:szCs w:val="28"/>
        </w:rPr>
        <w:t xml:space="preserve"> </w:t>
      </w:r>
      <w:r w:rsidRPr="002118A5">
        <w:rPr>
          <w:bCs/>
          <w:sz w:val="28"/>
          <w:szCs w:val="28"/>
        </w:rPr>
        <w:t xml:space="preserve">осуществления  образовательной деятельности,    в    том    числе  регламентирующие  правила  приема  обучающихся,  режим  занятий  </w:t>
      </w:r>
      <w:r w:rsidRPr="002118A5">
        <w:rPr>
          <w:bCs/>
          <w:sz w:val="28"/>
          <w:szCs w:val="28"/>
        </w:rPr>
        <w:lastRenderedPageBreak/>
        <w:t xml:space="preserve">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w:t>
      </w:r>
      <w:r>
        <w:rPr>
          <w:bCs/>
          <w:sz w:val="28"/>
          <w:szCs w:val="28"/>
        </w:rPr>
        <w:t xml:space="preserve"> несовершеннолетних обучающихся</w:t>
      </w:r>
      <w:proofErr w:type="gramEnd"/>
      <w:r>
        <w:rPr>
          <w:bCs/>
          <w:sz w:val="28"/>
          <w:szCs w:val="28"/>
        </w:rPr>
        <w:t xml:space="preserve">  и другие.</w:t>
      </w:r>
      <w:r w:rsidRPr="002118A5">
        <w:rPr>
          <w:bCs/>
          <w:sz w:val="28"/>
          <w:szCs w:val="28"/>
        </w:rPr>
        <w:t xml:space="preserve"> </w:t>
      </w:r>
    </w:p>
    <w:p w:rsidR="00626D90" w:rsidRDefault="00626D90" w:rsidP="00BA717A">
      <w:pPr>
        <w:numPr>
          <w:ilvl w:val="1"/>
          <w:numId w:val="29"/>
        </w:numPr>
        <w:tabs>
          <w:tab w:val="left" w:pos="284"/>
          <w:tab w:val="left" w:pos="851"/>
        </w:tabs>
        <w:ind w:left="0" w:firstLine="0"/>
        <w:jc w:val="both"/>
        <w:rPr>
          <w:bCs/>
          <w:sz w:val="28"/>
          <w:szCs w:val="28"/>
        </w:rPr>
      </w:pPr>
      <w:r w:rsidRPr="002118A5">
        <w:rPr>
          <w:bCs/>
          <w:sz w:val="28"/>
          <w:szCs w:val="28"/>
        </w:rPr>
        <w:t>Школа принимает</w:t>
      </w:r>
      <w:r>
        <w:rPr>
          <w:bCs/>
          <w:sz w:val="28"/>
          <w:szCs w:val="28"/>
        </w:rPr>
        <w:t xml:space="preserve"> </w:t>
      </w:r>
      <w:r w:rsidRPr="002118A5">
        <w:rPr>
          <w:bCs/>
          <w:sz w:val="28"/>
          <w:szCs w:val="28"/>
        </w:rPr>
        <w:t xml:space="preserve">следующие  виды  локальных  нормативных  актов: приказы нормативного характера, положения, </w:t>
      </w:r>
      <w:r>
        <w:rPr>
          <w:bCs/>
          <w:sz w:val="28"/>
          <w:szCs w:val="28"/>
        </w:rPr>
        <w:t xml:space="preserve">порядки, </w:t>
      </w:r>
      <w:r w:rsidRPr="002118A5">
        <w:rPr>
          <w:bCs/>
          <w:sz w:val="28"/>
          <w:szCs w:val="28"/>
        </w:rPr>
        <w:t>правила, инструкции, регламенты</w:t>
      </w:r>
      <w:r>
        <w:rPr>
          <w:bCs/>
          <w:sz w:val="28"/>
          <w:szCs w:val="28"/>
        </w:rPr>
        <w:t xml:space="preserve"> </w:t>
      </w:r>
      <w:r w:rsidRPr="002118A5">
        <w:rPr>
          <w:bCs/>
          <w:sz w:val="28"/>
          <w:szCs w:val="28"/>
        </w:rPr>
        <w:t>и т.п.</w:t>
      </w:r>
      <w:r>
        <w:rPr>
          <w:bCs/>
          <w:sz w:val="28"/>
          <w:szCs w:val="28"/>
        </w:rPr>
        <w:t xml:space="preserve"> </w:t>
      </w:r>
      <w:r w:rsidRPr="002118A5">
        <w:rPr>
          <w:bCs/>
          <w:sz w:val="28"/>
          <w:szCs w:val="28"/>
        </w:rPr>
        <w:t>Указанный  перечень  видов  локальных  нормативных  актов  не  является исчерпывающим, в зависимости от конкретных условий деятельности  Школы  могут приниматься иные локальные нормативные акты.</w:t>
      </w:r>
    </w:p>
    <w:p w:rsidR="00626D90" w:rsidRDefault="00626D90" w:rsidP="00BA717A">
      <w:pPr>
        <w:numPr>
          <w:ilvl w:val="1"/>
          <w:numId w:val="29"/>
        </w:numPr>
        <w:tabs>
          <w:tab w:val="left" w:pos="851"/>
          <w:tab w:val="left" w:pos="1134"/>
        </w:tabs>
        <w:ind w:left="0" w:firstLine="0"/>
        <w:jc w:val="both"/>
        <w:rPr>
          <w:bCs/>
          <w:sz w:val="28"/>
          <w:szCs w:val="28"/>
        </w:rPr>
      </w:pPr>
      <w:r w:rsidRPr="002118A5">
        <w:rPr>
          <w:bCs/>
          <w:sz w:val="28"/>
          <w:szCs w:val="28"/>
        </w:rPr>
        <w:t xml:space="preserve">Решение о разработке и принятии локальных нормативных актов принимает </w:t>
      </w:r>
      <w:r>
        <w:rPr>
          <w:bCs/>
          <w:sz w:val="28"/>
          <w:szCs w:val="28"/>
        </w:rPr>
        <w:t>д</w:t>
      </w:r>
      <w:r w:rsidRPr="002118A5">
        <w:rPr>
          <w:bCs/>
          <w:sz w:val="28"/>
          <w:szCs w:val="28"/>
        </w:rPr>
        <w:t>иректор</w:t>
      </w:r>
      <w:r>
        <w:rPr>
          <w:bCs/>
          <w:sz w:val="28"/>
          <w:szCs w:val="28"/>
        </w:rPr>
        <w:t xml:space="preserve"> Школы</w:t>
      </w:r>
      <w:r w:rsidRPr="002118A5">
        <w:rPr>
          <w:bCs/>
          <w:sz w:val="28"/>
          <w:szCs w:val="28"/>
        </w:rPr>
        <w:t>.</w:t>
      </w:r>
    </w:p>
    <w:p w:rsidR="00626D90" w:rsidRPr="00EE5DFC" w:rsidRDefault="00626D90" w:rsidP="00BA717A">
      <w:pPr>
        <w:numPr>
          <w:ilvl w:val="1"/>
          <w:numId w:val="29"/>
        </w:numPr>
        <w:tabs>
          <w:tab w:val="left" w:pos="851"/>
          <w:tab w:val="left" w:pos="1134"/>
        </w:tabs>
        <w:ind w:left="0" w:firstLine="0"/>
        <w:jc w:val="both"/>
        <w:rPr>
          <w:bCs/>
          <w:sz w:val="28"/>
          <w:szCs w:val="28"/>
        </w:rPr>
      </w:pPr>
      <w:r w:rsidRPr="00EE5DFC">
        <w:rPr>
          <w:bCs/>
          <w:sz w:val="28"/>
          <w:szCs w:val="28"/>
        </w:rPr>
        <w:t xml:space="preserve">Локальные нормативные акты принимаются директором Школы в соответствии со своей компетенцией, установленной разделом 6.6.5. настоящего Устава, </w:t>
      </w:r>
      <w:r w:rsidRPr="00EE5DFC">
        <w:rPr>
          <w:sz w:val="28"/>
          <w:szCs w:val="28"/>
        </w:rPr>
        <w:t xml:space="preserve">в форме приказов, которыми </w:t>
      </w:r>
      <w:r>
        <w:rPr>
          <w:sz w:val="28"/>
          <w:szCs w:val="28"/>
        </w:rPr>
        <w:t xml:space="preserve">также </w:t>
      </w:r>
      <w:r w:rsidRPr="00EE5DFC">
        <w:rPr>
          <w:sz w:val="28"/>
          <w:szCs w:val="28"/>
        </w:rPr>
        <w:t xml:space="preserve">могут утверждаться положения, правила, порядки, инструкции, регламенты, иные документы. </w:t>
      </w:r>
      <w:r w:rsidRPr="00EE5DFC">
        <w:rPr>
          <w:bCs/>
          <w:sz w:val="28"/>
          <w:szCs w:val="28"/>
        </w:rPr>
        <w:t xml:space="preserve">Локальные нормативные акты вступают в силу </w:t>
      </w:r>
      <w:proofErr w:type="gramStart"/>
      <w:r w:rsidRPr="00EE5DFC">
        <w:rPr>
          <w:bCs/>
          <w:sz w:val="28"/>
          <w:szCs w:val="28"/>
        </w:rPr>
        <w:t>с даты приказа</w:t>
      </w:r>
      <w:proofErr w:type="gramEnd"/>
      <w:r w:rsidRPr="00EE5DFC">
        <w:rPr>
          <w:bCs/>
          <w:sz w:val="28"/>
          <w:szCs w:val="28"/>
        </w:rPr>
        <w:t xml:space="preserve">, если иное не указано в  тексте приказа. </w:t>
      </w:r>
    </w:p>
    <w:p w:rsidR="00626D90" w:rsidRDefault="00626D90" w:rsidP="00BA717A">
      <w:pPr>
        <w:numPr>
          <w:ilvl w:val="1"/>
          <w:numId w:val="29"/>
        </w:numPr>
        <w:tabs>
          <w:tab w:val="left" w:pos="851"/>
          <w:tab w:val="left" w:pos="1134"/>
        </w:tabs>
        <w:ind w:left="0" w:firstLine="0"/>
        <w:jc w:val="both"/>
        <w:rPr>
          <w:bCs/>
          <w:sz w:val="28"/>
          <w:szCs w:val="28"/>
        </w:rPr>
      </w:pPr>
      <w:r w:rsidRPr="006101B5">
        <w:rPr>
          <w:bCs/>
          <w:sz w:val="28"/>
          <w:szCs w:val="28"/>
        </w:rPr>
        <w:t>Проект</w:t>
      </w:r>
      <w:r>
        <w:rPr>
          <w:bCs/>
          <w:sz w:val="28"/>
          <w:szCs w:val="28"/>
        </w:rPr>
        <w:t>ы</w:t>
      </w:r>
      <w:r w:rsidRPr="006101B5">
        <w:rPr>
          <w:bCs/>
          <w:sz w:val="28"/>
          <w:szCs w:val="28"/>
        </w:rPr>
        <w:t xml:space="preserve"> локальн</w:t>
      </w:r>
      <w:r>
        <w:rPr>
          <w:bCs/>
          <w:sz w:val="28"/>
          <w:szCs w:val="28"/>
        </w:rPr>
        <w:t>ых</w:t>
      </w:r>
      <w:r w:rsidRPr="006101B5">
        <w:rPr>
          <w:bCs/>
          <w:sz w:val="28"/>
          <w:szCs w:val="28"/>
        </w:rPr>
        <w:t xml:space="preserve"> нормативн</w:t>
      </w:r>
      <w:r>
        <w:rPr>
          <w:bCs/>
          <w:sz w:val="28"/>
          <w:szCs w:val="28"/>
        </w:rPr>
        <w:t>ых актов</w:t>
      </w:r>
      <w:r w:rsidRPr="006101B5">
        <w:rPr>
          <w:bCs/>
          <w:sz w:val="28"/>
          <w:szCs w:val="28"/>
        </w:rPr>
        <w:t xml:space="preserve"> до </w:t>
      </w:r>
      <w:r>
        <w:rPr>
          <w:bCs/>
          <w:sz w:val="28"/>
          <w:szCs w:val="28"/>
        </w:rPr>
        <w:t xml:space="preserve">их утверждения директором Школы </w:t>
      </w:r>
      <w:r w:rsidRPr="006101B5">
        <w:rPr>
          <w:bCs/>
          <w:sz w:val="28"/>
          <w:szCs w:val="28"/>
        </w:rPr>
        <w:t>направля</w:t>
      </w:r>
      <w:r>
        <w:rPr>
          <w:bCs/>
          <w:sz w:val="28"/>
          <w:szCs w:val="28"/>
        </w:rPr>
        <w:t>ю</w:t>
      </w:r>
      <w:r w:rsidRPr="006101B5">
        <w:rPr>
          <w:bCs/>
          <w:sz w:val="28"/>
          <w:szCs w:val="28"/>
        </w:rPr>
        <w:t xml:space="preserve">тся для </w:t>
      </w:r>
      <w:r>
        <w:rPr>
          <w:bCs/>
          <w:sz w:val="28"/>
          <w:szCs w:val="28"/>
        </w:rPr>
        <w:t xml:space="preserve">обсуждения в </w:t>
      </w:r>
      <w:r w:rsidRPr="006101B5">
        <w:rPr>
          <w:bCs/>
          <w:sz w:val="28"/>
          <w:szCs w:val="28"/>
        </w:rPr>
        <w:t>коллегиальны</w:t>
      </w:r>
      <w:r>
        <w:rPr>
          <w:bCs/>
          <w:sz w:val="28"/>
          <w:szCs w:val="28"/>
        </w:rPr>
        <w:t>е</w:t>
      </w:r>
      <w:r w:rsidRPr="006101B5">
        <w:rPr>
          <w:bCs/>
          <w:sz w:val="28"/>
          <w:szCs w:val="28"/>
        </w:rPr>
        <w:t xml:space="preserve"> орган</w:t>
      </w:r>
      <w:r>
        <w:rPr>
          <w:bCs/>
          <w:sz w:val="28"/>
          <w:szCs w:val="28"/>
        </w:rPr>
        <w:t>ы</w:t>
      </w:r>
      <w:r w:rsidRPr="006101B5">
        <w:rPr>
          <w:bCs/>
          <w:sz w:val="28"/>
          <w:szCs w:val="28"/>
        </w:rPr>
        <w:t xml:space="preserve"> управления в соответствии с их компетенцией</w:t>
      </w:r>
      <w:r>
        <w:rPr>
          <w:bCs/>
          <w:sz w:val="28"/>
          <w:szCs w:val="28"/>
        </w:rPr>
        <w:t xml:space="preserve"> и направлениями деятельности</w:t>
      </w:r>
      <w:r w:rsidRPr="006101B5">
        <w:rPr>
          <w:bCs/>
          <w:sz w:val="28"/>
          <w:szCs w:val="28"/>
        </w:rPr>
        <w:t>, предусмотренной настоящим Уставом.</w:t>
      </w:r>
    </w:p>
    <w:p w:rsidR="00626D90" w:rsidRPr="00CF2633" w:rsidRDefault="00626D90" w:rsidP="00BA717A">
      <w:pPr>
        <w:numPr>
          <w:ilvl w:val="1"/>
          <w:numId w:val="29"/>
        </w:numPr>
        <w:tabs>
          <w:tab w:val="left" w:pos="851"/>
          <w:tab w:val="left" w:pos="1134"/>
        </w:tabs>
        <w:ind w:left="0" w:firstLine="0"/>
        <w:jc w:val="both"/>
        <w:rPr>
          <w:bCs/>
          <w:sz w:val="28"/>
          <w:szCs w:val="28"/>
        </w:rPr>
      </w:pPr>
      <w:r w:rsidRPr="001A6F5D">
        <w:rPr>
          <w:sz w:val="28"/>
          <w:szCs w:val="28"/>
        </w:rPr>
        <w:t>Локальные нормативные акты, затрагивающие права обучающихся и работников Школы, принимаются с учетом мнения совета обучающихся (иных представительных органов обучающихся, при их наличии), совета родителей (законных представителей) несовершеннолетних обучающихся, а также в порядке и в случаях, которые предусмотрены трудовым законодательством, представительных органов работников Школы (при наличии таких представительных ор</w:t>
      </w:r>
      <w:r>
        <w:rPr>
          <w:sz w:val="28"/>
          <w:szCs w:val="28"/>
        </w:rPr>
        <w:t>ганов).</w:t>
      </w:r>
    </w:p>
    <w:p w:rsidR="00626D90" w:rsidRPr="00E70BAE" w:rsidRDefault="00626D90" w:rsidP="00BA717A">
      <w:pPr>
        <w:numPr>
          <w:ilvl w:val="1"/>
          <w:numId w:val="29"/>
        </w:numPr>
        <w:tabs>
          <w:tab w:val="left" w:pos="851"/>
          <w:tab w:val="left" w:pos="1134"/>
        </w:tabs>
        <w:ind w:left="0" w:firstLine="0"/>
        <w:jc w:val="both"/>
        <w:rPr>
          <w:bCs/>
          <w:sz w:val="28"/>
          <w:szCs w:val="28"/>
        </w:rPr>
      </w:pPr>
      <w:r w:rsidRPr="00CF2633">
        <w:rPr>
          <w:sz w:val="28"/>
          <w:szCs w:val="28"/>
        </w:rPr>
        <w:t xml:space="preserve">Директор Школы  в случае принятия локального нормативного акта, затрагивающего права обучающихся Школы, перед принятием решения о принятии данного акта направляет проект локального нормативного акта в соответствующий совет обучающихся и совет родителей (законных представителей) несовершеннолетних обучающихся Школы. </w:t>
      </w:r>
    </w:p>
    <w:p w:rsidR="00626D90" w:rsidRPr="008D7773" w:rsidRDefault="00626D90" w:rsidP="00BA717A">
      <w:pPr>
        <w:numPr>
          <w:ilvl w:val="1"/>
          <w:numId w:val="29"/>
        </w:numPr>
        <w:tabs>
          <w:tab w:val="left" w:pos="851"/>
          <w:tab w:val="left" w:pos="1134"/>
        </w:tabs>
        <w:ind w:left="0" w:firstLine="0"/>
        <w:jc w:val="both"/>
        <w:rPr>
          <w:bCs/>
          <w:sz w:val="28"/>
          <w:szCs w:val="28"/>
        </w:rPr>
      </w:pPr>
      <w:r w:rsidRPr="00E70BAE">
        <w:rPr>
          <w:sz w:val="28"/>
          <w:szCs w:val="28"/>
        </w:rPr>
        <w:t>Совет обучающихся, совет родителей (законных представителей) несовершеннолетних обучающихся</w:t>
      </w:r>
      <w:r>
        <w:rPr>
          <w:sz w:val="28"/>
          <w:szCs w:val="28"/>
        </w:rPr>
        <w:t xml:space="preserve">, коллегиальный орган управления </w:t>
      </w:r>
      <w:r w:rsidRPr="00E70BAE">
        <w:rPr>
          <w:sz w:val="28"/>
          <w:szCs w:val="28"/>
        </w:rPr>
        <w:t xml:space="preserve"> не позднее пяти учебных дней со дня получения проекта локального нормативного акта направляет </w:t>
      </w:r>
      <w:r>
        <w:rPr>
          <w:sz w:val="28"/>
          <w:szCs w:val="28"/>
        </w:rPr>
        <w:t>д</w:t>
      </w:r>
      <w:r w:rsidRPr="00E70BAE">
        <w:rPr>
          <w:sz w:val="28"/>
          <w:szCs w:val="28"/>
        </w:rPr>
        <w:t xml:space="preserve">иректору </w:t>
      </w:r>
      <w:r>
        <w:rPr>
          <w:sz w:val="28"/>
          <w:szCs w:val="28"/>
        </w:rPr>
        <w:t>Ш</w:t>
      </w:r>
      <w:r w:rsidRPr="00E70BAE">
        <w:rPr>
          <w:sz w:val="28"/>
          <w:szCs w:val="28"/>
        </w:rPr>
        <w:t>колы мотивированное мнение по проекту в письменной форме.</w:t>
      </w:r>
    </w:p>
    <w:p w:rsidR="00626D90" w:rsidRPr="008D7773" w:rsidRDefault="00626D90" w:rsidP="00BA717A">
      <w:pPr>
        <w:numPr>
          <w:ilvl w:val="1"/>
          <w:numId w:val="29"/>
        </w:numPr>
        <w:tabs>
          <w:tab w:val="left" w:pos="851"/>
          <w:tab w:val="left" w:pos="1134"/>
        </w:tabs>
        <w:ind w:left="0" w:firstLine="0"/>
        <w:jc w:val="both"/>
        <w:rPr>
          <w:bCs/>
          <w:sz w:val="28"/>
          <w:szCs w:val="28"/>
        </w:rPr>
      </w:pPr>
      <w:r>
        <w:rPr>
          <w:sz w:val="28"/>
          <w:szCs w:val="28"/>
        </w:rPr>
        <w:t>В случае</w:t>
      </w:r>
      <w:proofErr w:type="gramStart"/>
      <w:r>
        <w:rPr>
          <w:sz w:val="28"/>
          <w:szCs w:val="28"/>
        </w:rPr>
        <w:t>,</w:t>
      </w:r>
      <w:proofErr w:type="gramEnd"/>
      <w:r w:rsidRPr="008D7773">
        <w:rPr>
          <w:sz w:val="28"/>
          <w:szCs w:val="28"/>
        </w:rPr>
        <w:t xml:space="preserve"> если соответствующий совет обучающихся, совет родителей (законных представителей) несовершеннолетних обучающихся выразил согласие с проекто</w:t>
      </w:r>
      <w:r>
        <w:rPr>
          <w:sz w:val="28"/>
          <w:szCs w:val="28"/>
        </w:rPr>
        <w:t xml:space="preserve">м локального нормативного акта, </w:t>
      </w:r>
      <w:r w:rsidRPr="008D7773">
        <w:rPr>
          <w:sz w:val="28"/>
          <w:szCs w:val="28"/>
        </w:rPr>
        <w:t>либо если мотивированное мнение не поступило в указанный в пункте 11.9.</w:t>
      </w:r>
      <w:r>
        <w:rPr>
          <w:color w:val="FF0000"/>
          <w:sz w:val="28"/>
          <w:szCs w:val="28"/>
        </w:rPr>
        <w:t xml:space="preserve"> </w:t>
      </w:r>
      <w:r w:rsidRPr="008D7773">
        <w:rPr>
          <w:sz w:val="28"/>
          <w:szCs w:val="28"/>
        </w:rPr>
        <w:t>настоящего Устава срок, директор Школы принимает локальный нормативный акт.</w:t>
      </w:r>
    </w:p>
    <w:p w:rsidR="00626D90" w:rsidRPr="008D7773" w:rsidRDefault="00626D90" w:rsidP="00BA717A">
      <w:pPr>
        <w:numPr>
          <w:ilvl w:val="1"/>
          <w:numId w:val="29"/>
        </w:numPr>
        <w:tabs>
          <w:tab w:val="left" w:pos="851"/>
          <w:tab w:val="left" w:pos="1134"/>
        </w:tabs>
        <w:ind w:left="0" w:firstLine="0"/>
        <w:jc w:val="both"/>
        <w:rPr>
          <w:bCs/>
          <w:sz w:val="28"/>
          <w:szCs w:val="28"/>
        </w:rPr>
      </w:pPr>
      <w:r>
        <w:rPr>
          <w:sz w:val="28"/>
          <w:szCs w:val="28"/>
        </w:rPr>
        <w:lastRenderedPageBreak/>
        <w:t>В случае</w:t>
      </w:r>
      <w:proofErr w:type="gramStart"/>
      <w:r>
        <w:rPr>
          <w:sz w:val="28"/>
          <w:szCs w:val="28"/>
        </w:rPr>
        <w:t>,</w:t>
      </w:r>
      <w:proofErr w:type="gramEnd"/>
      <w:r>
        <w:rPr>
          <w:sz w:val="28"/>
          <w:szCs w:val="28"/>
        </w:rPr>
        <w:t xml:space="preserve"> </w:t>
      </w:r>
      <w:r w:rsidRPr="008D7773">
        <w:rPr>
          <w:sz w:val="28"/>
          <w:szCs w:val="28"/>
        </w:rPr>
        <w:t>если мотивированное мнение совета обучающихся, совета родителей (законных представителей) несовершеннолетних обучающихся не содержит согласия с проектом локального нормативного акта</w:t>
      </w:r>
      <w:r>
        <w:rPr>
          <w:sz w:val="28"/>
          <w:szCs w:val="28"/>
        </w:rPr>
        <w:t>,</w:t>
      </w:r>
      <w:r w:rsidRPr="008D7773">
        <w:rPr>
          <w:sz w:val="28"/>
          <w:szCs w:val="28"/>
        </w:rPr>
        <w:t xml:space="preserve"> либо содержит предложения по его совершенствованию, директор Школы  вправе полностью или частично согласиться в данным мнением и внести изменений в проект локального нормативного акта либо не согласиться с мнением и принять локальный нормативный акт в первоначальной редакции.</w:t>
      </w:r>
    </w:p>
    <w:p w:rsidR="00626D90" w:rsidRPr="00CF2633" w:rsidRDefault="00626D90" w:rsidP="00BA717A">
      <w:pPr>
        <w:numPr>
          <w:ilvl w:val="1"/>
          <w:numId w:val="29"/>
        </w:numPr>
        <w:tabs>
          <w:tab w:val="left" w:pos="851"/>
          <w:tab w:val="left" w:pos="1134"/>
        </w:tabs>
        <w:ind w:left="0" w:firstLine="0"/>
        <w:jc w:val="both"/>
        <w:rPr>
          <w:bCs/>
          <w:sz w:val="28"/>
          <w:szCs w:val="28"/>
        </w:rPr>
      </w:pPr>
      <w:r w:rsidRPr="00CF2633">
        <w:rPr>
          <w:bCs/>
          <w:sz w:val="28"/>
          <w:szCs w:val="28"/>
        </w:rPr>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626D90" w:rsidRPr="00CF2633" w:rsidRDefault="00626D90" w:rsidP="00BA717A">
      <w:pPr>
        <w:numPr>
          <w:ilvl w:val="1"/>
          <w:numId w:val="29"/>
        </w:numPr>
        <w:tabs>
          <w:tab w:val="left" w:pos="851"/>
          <w:tab w:val="left" w:pos="1134"/>
        </w:tabs>
        <w:ind w:left="0" w:firstLine="0"/>
        <w:jc w:val="both"/>
        <w:rPr>
          <w:bCs/>
          <w:sz w:val="28"/>
          <w:szCs w:val="28"/>
        </w:rPr>
      </w:pPr>
      <w:r w:rsidRPr="00CF2633">
        <w:rPr>
          <w:bCs/>
          <w:sz w:val="28"/>
          <w:szCs w:val="28"/>
        </w:rPr>
        <w:t>После утверждения    локальный    нормативный    акт подлежит размещению на официальном сайте Школы.</w:t>
      </w:r>
    </w:p>
    <w:p w:rsidR="00626D90" w:rsidRPr="00CF2633" w:rsidRDefault="00626D90" w:rsidP="00BA717A">
      <w:pPr>
        <w:numPr>
          <w:ilvl w:val="1"/>
          <w:numId w:val="29"/>
        </w:numPr>
        <w:tabs>
          <w:tab w:val="left" w:pos="851"/>
          <w:tab w:val="left" w:pos="1134"/>
        </w:tabs>
        <w:ind w:left="0" w:firstLine="0"/>
        <w:jc w:val="both"/>
        <w:rPr>
          <w:bCs/>
          <w:sz w:val="28"/>
          <w:szCs w:val="28"/>
        </w:rPr>
      </w:pPr>
      <w:r w:rsidRPr="00CF2633">
        <w:rPr>
          <w:bCs/>
          <w:sz w:val="28"/>
          <w:szCs w:val="28"/>
        </w:rPr>
        <w:t>Школой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w:t>
      </w:r>
    </w:p>
    <w:p w:rsidR="00626D90" w:rsidRPr="00CF2633" w:rsidRDefault="00626D90" w:rsidP="00626D90">
      <w:pPr>
        <w:tabs>
          <w:tab w:val="left" w:pos="1134"/>
        </w:tabs>
        <w:jc w:val="both"/>
        <w:rPr>
          <w:bCs/>
          <w:sz w:val="28"/>
          <w:szCs w:val="28"/>
        </w:rPr>
      </w:pPr>
    </w:p>
    <w:p w:rsidR="00626D90" w:rsidRPr="009E264B" w:rsidRDefault="00626D90" w:rsidP="00BA717A">
      <w:pPr>
        <w:numPr>
          <w:ilvl w:val="0"/>
          <w:numId w:val="25"/>
        </w:numPr>
        <w:ind w:left="0" w:firstLine="0"/>
        <w:jc w:val="center"/>
        <w:rPr>
          <w:b/>
          <w:bCs/>
          <w:sz w:val="28"/>
          <w:szCs w:val="28"/>
        </w:rPr>
      </w:pPr>
      <w:r w:rsidRPr="009E264B">
        <w:rPr>
          <w:b/>
          <w:bCs/>
          <w:sz w:val="28"/>
          <w:szCs w:val="28"/>
        </w:rPr>
        <w:t>Порядок внесения изменений в Устав Школы</w:t>
      </w:r>
    </w:p>
    <w:p w:rsidR="00626D90" w:rsidRPr="000D7B5B" w:rsidRDefault="00626D90" w:rsidP="00626D90">
      <w:pPr>
        <w:tabs>
          <w:tab w:val="left" w:pos="2400"/>
        </w:tabs>
        <w:ind w:left="600"/>
        <w:rPr>
          <w:sz w:val="20"/>
          <w:szCs w:val="20"/>
        </w:rPr>
      </w:pPr>
    </w:p>
    <w:p w:rsidR="00626D90" w:rsidRPr="000D7B5B" w:rsidRDefault="00626D90" w:rsidP="00BA717A">
      <w:pPr>
        <w:numPr>
          <w:ilvl w:val="1"/>
          <w:numId w:val="25"/>
        </w:numPr>
        <w:spacing w:line="236" w:lineRule="auto"/>
        <w:ind w:left="0" w:firstLine="0"/>
        <w:jc w:val="both"/>
        <w:rPr>
          <w:sz w:val="20"/>
          <w:szCs w:val="20"/>
        </w:rPr>
      </w:pPr>
      <w:r w:rsidRPr="000D7B5B">
        <w:rPr>
          <w:sz w:val="28"/>
          <w:szCs w:val="28"/>
        </w:rPr>
        <w:t xml:space="preserve">Изменения в Устав </w:t>
      </w:r>
      <w:r>
        <w:rPr>
          <w:sz w:val="28"/>
          <w:szCs w:val="28"/>
        </w:rPr>
        <w:t>Школы</w:t>
      </w:r>
      <w:r w:rsidRPr="000D7B5B">
        <w:rPr>
          <w:sz w:val="28"/>
          <w:szCs w:val="28"/>
        </w:rPr>
        <w:t xml:space="preserve"> вносятся в порядке, установленном действующим законодательством с учетом нормативных актов органов местного самоуправления Эртильского муниципального района Воронежской области.</w:t>
      </w:r>
    </w:p>
    <w:p w:rsidR="00626D90" w:rsidRPr="000D7B5B" w:rsidRDefault="00626D90" w:rsidP="00626D90">
      <w:pPr>
        <w:spacing w:line="331" w:lineRule="exact"/>
        <w:rPr>
          <w:sz w:val="20"/>
          <w:szCs w:val="20"/>
        </w:rPr>
      </w:pPr>
    </w:p>
    <w:p w:rsidR="00626D90" w:rsidRPr="000D7B5B" w:rsidRDefault="00626D90" w:rsidP="00BA717A">
      <w:pPr>
        <w:numPr>
          <w:ilvl w:val="0"/>
          <w:numId w:val="25"/>
        </w:numPr>
        <w:jc w:val="center"/>
        <w:rPr>
          <w:b/>
          <w:bCs/>
          <w:sz w:val="28"/>
          <w:szCs w:val="28"/>
        </w:rPr>
      </w:pPr>
      <w:r w:rsidRPr="000D7B5B">
        <w:rPr>
          <w:b/>
          <w:bCs/>
          <w:sz w:val="28"/>
          <w:szCs w:val="28"/>
        </w:rPr>
        <w:t>Заключительные положения.</w:t>
      </w:r>
    </w:p>
    <w:p w:rsidR="00626D90" w:rsidRPr="000D7B5B" w:rsidRDefault="00626D90" w:rsidP="00626D90">
      <w:pPr>
        <w:spacing w:line="337" w:lineRule="exact"/>
        <w:rPr>
          <w:sz w:val="20"/>
          <w:szCs w:val="20"/>
        </w:rPr>
      </w:pPr>
    </w:p>
    <w:p w:rsidR="00626D90" w:rsidRPr="000D7B5B" w:rsidRDefault="00626D90" w:rsidP="00626D90">
      <w:pPr>
        <w:spacing w:line="16" w:lineRule="exact"/>
        <w:jc w:val="both"/>
        <w:rPr>
          <w:sz w:val="20"/>
          <w:szCs w:val="20"/>
        </w:rPr>
      </w:pPr>
    </w:p>
    <w:p w:rsidR="00626D90" w:rsidRDefault="00626D90" w:rsidP="00BA717A">
      <w:pPr>
        <w:numPr>
          <w:ilvl w:val="1"/>
          <w:numId w:val="25"/>
        </w:numPr>
        <w:tabs>
          <w:tab w:val="left" w:pos="0"/>
          <w:tab w:val="left" w:pos="851"/>
          <w:tab w:val="left" w:pos="1101"/>
        </w:tabs>
        <w:spacing w:line="234" w:lineRule="auto"/>
        <w:ind w:left="0" w:firstLine="0"/>
        <w:jc w:val="both"/>
        <w:rPr>
          <w:sz w:val="28"/>
          <w:szCs w:val="28"/>
        </w:rPr>
      </w:pPr>
      <w:r w:rsidRPr="000D7B5B">
        <w:rPr>
          <w:sz w:val="28"/>
          <w:szCs w:val="28"/>
        </w:rPr>
        <w:t xml:space="preserve">Локальные акты </w:t>
      </w:r>
      <w:r w:rsidRPr="00577438">
        <w:rPr>
          <w:sz w:val="28"/>
          <w:szCs w:val="28"/>
        </w:rPr>
        <w:t>Школы</w:t>
      </w:r>
      <w:r w:rsidRPr="000D7B5B">
        <w:rPr>
          <w:sz w:val="28"/>
          <w:szCs w:val="28"/>
        </w:rPr>
        <w:t xml:space="preserve"> не могут противоречить действующему законодательству и настоящему Уставу.</w:t>
      </w:r>
    </w:p>
    <w:p w:rsidR="00626D90" w:rsidRDefault="00626D90" w:rsidP="00BA717A">
      <w:pPr>
        <w:numPr>
          <w:ilvl w:val="1"/>
          <w:numId w:val="25"/>
        </w:numPr>
        <w:tabs>
          <w:tab w:val="left" w:pos="0"/>
          <w:tab w:val="left" w:pos="851"/>
          <w:tab w:val="left" w:pos="1101"/>
        </w:tabs>
        <w:spacing w:line="234" w:lineRule="auto"/>
        <w:ind w:left="0" w:firstLine="0"/>
        <w:jc w:val="both"/>
        <w:rPr>
          <w:sz w:val="28"/>
          <w:szCs w:val="28"/>
        </w:rPr>
      </w:pPr>
      <w:r w:rsidRPr="000D7B5B">
        <w:rPr>
          <w:sz w:val="28"/>
          <w:szCs w:val="28"/>
        </w:rPr>
        <w:t xml:space="preserve">Локальные акты обязательны для исполнения всеми работниками и обучающимися </w:t>
      </w:r>
      <w:r w:rsidRPr="00577438">
        <w:rPr>
          <w:sz w:val="28"/>
          <w:szCs w:val="28"/>
        </w:rPr>
        <w:t>Школы</w:t>
      </w:r>
      <w:r w:rsidRPr="000D7B5B">
        <w:rPr>
          <w:sz w:val="28"/>
          <w:szCs w:val="28"/>
        </w:rPr>
        <w:t>.</w:t>
      </w:r>
    </w:p>
    <w:p w:rsidR="00626D90" w:rsidRPr="00577438" w:rsidRDefault="00626D90" w:rsidP="00BA717A">
      <w:pPr>
        <w:numPr>
          <w:ilvl w:val="1"/>
          <w:numId w:val="25"/>
        </w:numPr>
        <w:tabs>
          <w:tab w:val="left" w:pos="0"/>
          <w:tab w:val="left" w:pos="851"/>
          <w:tab w:val="left" w:pos="1101"/>
        </w:tabs>
        <w:spacing w:line="234" w:lineRule="auto"/>
        <w:ind w:left="0" w:firstLine="0"/>
        <w:jc w:val="both"/>
        <w:rPr>
          <w:sz w:val="28"/>
          <w:szCs w:val="28"/>
        </w:rPr>
      </w:pPr>
      <w:r w:rsidRPr="000D7B5B">
        <w:rPr>
          <w:sz w:val="28"/>
          <w:szCs w:val="28"/>
        </w:rPr>
        <w:t xml:space="preserve">Отношения, регулируемые настоящим Уставом, в полном объёме распространяются на всех работников </w:t>
      </w:r>
      <w:r w:rsidRPr="00577438">
        <w:rPr>
          <w:sz w:val="28"/>
          <w:szCs w:val="28"/>
        </w:rPr>
        <w:t>Школы</w:t>
      </w:r>
      <w:r w:rsidRPr="000D7B5B">
        <w:rPr>
          <w:sz w:val="28"/>
          <w:szCs w:val="28"/>
        </w:rPr>
        <w:t>.</w:t>
      </w:r>
    </w:p>
    <w:p w:rsidR="00626D90" w:rsidRDefault="00626D90" w:rsidP="00626D90">
      <w:pPr>
        <w:pStyle w:val="ab"/>
        <w:spacing w:before="0" w:beforeAutospacing="0" w:after="0" w:afterAutospacing="0"/>
        <w:rPr>
          <w:sz w:val="28"/>
          <w:szCs w:val="28"/>
        </w:rPr>
      </w:pPr>
    </w:p>
    <w:p w:rsidR="00626D90" w:rsidRDefault="00626D90" w:rsidP="00626D90"/>
    <w:p w:rsidR="00F155BD" w:rsidRDefault="00F155BD" w:rsidP="00F155BD">
      <w:pPr>
        <w:rPr>
          <w:sz w:val="28"/>
          <w:szCs w:val="28"/>
        </w:rPr>
      </w:pPr>
    </w:p>
    <w:p w:rsidR="00F155BD" w:rsidRDefault="00F155BD" w:rsidP="00F155BD">
      <w:pPr>
        <w:rPr>
          <w:sz w:val="28"/>
          <w:szCs w:val="28"/>
        </w:rPr>
      </w:pPr>
    </w:p>
    <w:p w:rsidR="00F41EDC" w:rsidRDefault="00F41EDC">
      <w:pPr>
        <w:rPr>
          <w:sz w:val="28"/>
          <w:szCs w:val="28"/>
        </w:rPr>
      </w:pPr>
      <w:r>
        <w:rPr>
          <w:sz w:val="28"/>
          <w:szCs w:val="28"/>
        </w:rPr>
        <w:br w:type="page"/>
      </w:r>
    </w:p>
    <w:p w:rsidR="0037059B" w:rsidRPr="0037059B" w:rsidRDefault="0037059B" w:rsidP="00F041D0">
      <w:pPr>
        <w:tabs>
          <w:tab w:val="left" w:pos="3418"/>
        </w:tabs>
        <w:spacing w:line="360" w:lineRule="auto"/>
        <w:ind w:firstLine="1134"/>
        <w:jc w:val="both"/>
        <w:rPr>
          <w:sz w:val="28"/>
          <w:szCs w:val="28"/>
        </w:rPr>
      </w:pPr>
    </w:p>
    <w:sectPr w:rsidR="0037059B" w:rsidRPr="0037059B" w:rsidSect="00097711">
      <w:pgSz w:w="11906" w:h="16838"/>
      <w:pgMar w:top="1258" w:right="746" w:bottom="709" w:left="12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5878"/>
    <w:multiLevelType w:val="hybridMultilevel"/>
    <w:tmpl w:val="ACD84490"/>
    <w:lvl w:ilvl="0" w:tplc="CC347C0C">
      <w:start w:val="1"/>
      <w:numFmt w:val="bullet"/>
      <w:lvlText w:val=""/>
      <w:lvlJc w:val="left"/>
    </w:lvl>
    <w:lvl w:ilvl="1" w:tplc="472A87FC">
      <w:numFmt w:val="decimal"/>
      <w:lvlText w:val=""/>
      <w:lvlJc w:val="left"/>
    </w:lvl>
    <w:lvl w:ilvl="2" w:tplc="3DFEB48A">
      <w:numFmt w:val="decimal"/>
      <w:lvlText w:val=""/>
      <w:lvlJc w:val="left"/>
    </w:lvl>
    <w:lvl w:ilvl="3" w:tplc="81DEB42C">
      <w:numFmt w:val="decimal"/>
      <w:lvlText w:val=""/>
      <w:lvlJc w:val="left"/>
    </w:lvl>
    <w:lvl w:ilvl="4" w:tplc="87B8237E">
      <w:numFmt w:val="decimal"/>
      <w:lvlText w:val=""/>
      <w:lvlJc w:val="left"/>
    </w:lvl>
    <w:lvl w:ilvl="5" w:tplc="DD583B4E">
      <w:numFmt w:val="decimal"/>
      <w:lvlText w:val=""/>
      <w:lvlJc w:val="left"/>
    </w:lvl>
    <w:lvl w:ilvl="6" w:tplc="8870C4BA">
      <w:numFmt w:val="decimal"/>
      <w:lvlText w:val=""/>
      <w:lvlJc w:val="left"/>
    </w:lvl>
    <w:lvl w:ilvl="7" w:tplc="CC405742">
      <w:numFmt w:val="decimal"/>
      <w:lvlText w:val=""/>
      <w:lvlJc w:val="left"/>
    </w:lvl>
    <w:lvl w:ilvl="8" w:tplc="09D4558A">
      <w:numFmt w:val="decimal"/>
      <w:lvlText w:val=""/>
      <w:lvlJc w:val="left"/>
    </w:lvl>
  </w:abstractNum>
  <w:abstractNum w:abstractNumId="6">
    <w:nsid w:val="00007F96"/>
    <w:multiLevelType w:val="hybridMultilevel"/>
    <w:tmpl w:val="59742A80"/>
    <w:lvl w:ilvl="0" w:tplc="E9A86432">
      <w:start w:val="1"/>
      <w:numFmt w:val="bullet"/>
      <w:lvlText w:val=""/>
      <w:lvlJc w:val="left"/>
    </w:lvl>
    <w:lvl w:ilvl="1" w:tplc="5AA86246">
      <w:numFmt w:val="decimal"/>
      <w:lvlText w:val=""/>
      <w:lvlJc w:val="left"/>
    </w:lvl>
    <w:lvl w:ilvl="2" w:tplc="9C9CB466">
      <w:numFmt w:val="decimal"/>
      <w:lvlText w:val=""/>
      <w:lvlJc w:val="left"/>
    </w:lvl>
    <w:lvl w:ilvl="3" w:tplc="1F2AD874">
      <w:numFmt w:val="decimal"/>
      <w:lvlText w:val=""/>
      <w:lvlJc w:val="left"/>
    </w:lvl>
    <w:lvl w:ilvl="4" w:tplc="999EBC96">
      <w:numFmt w:val="decimal"/>
      <w:lvlText w:val=""/>
      <w:lvlJc w:val="left"/>
    </w:lvl>
    <w:lvl w:ilvl="5" w:tplc="43EC4796">
      <w:numFmt w:val="decimal"/>
      <w:lvlText w:val=""/>
      <w:lvlJc w:val="left"/>
    </w:lvl>
    <w:lvl w:ilvl="6" w:tplc="CD389A7A">
      <w:numFmt w:val="decimal"/>
      <w:lvlText w:val=""/>
      <w:lvlJc w:val="left"/>
    </w:lvl>
    <w:lvl w:ilvl="7" w:tplc="BD38B8FC">
      <w:numFmt w:val="decimal"/>
      <w:lvlText w:val=""/>
      <w:lvlJc w:val="left"/>
    </w:lvl>
    <w:lvl w:ilvl="8" w:tplc="0FC65DEA">
      <w:numFmt w:val="decimal"/>
      <w:lvlText w:val=""/>
      <w:lvlJc w:val="left"/>
    </w:lvl>
  </w:abstractNum>
  <w:abstractNum w:abstractNumId="7">
    <w:nsid w:val="00AA2615"/>
    <w:multiLevelType w:val="multilevel"/>
    <w:tmpl w:val="6F18689E"/>
    <w:lvl w:ilvl="0">
      <w:start w:val="5"/>
      <w:numFmt w:val="decimal"/>
      <w:lvlText w:val="%1."/>
      <w:lvlJc w:val="left"/>
      <w:pPr>
        <w:tabs>
          <w:tab w:val="num" w:pos="630"/>
        </w:tabs>
        <w:ind w:left="630" w:hanging="630"/>
      </w:pPr>
      <w:rPr>
        <w:rFonts w:hint="default"/>
        <w:b w:val="0"/>
      </w:rPr>
    </w:lvl>
    <w:lvl w:ilvl="1">
      <w:start w:val="1"/>
      <w:numFmt w:val="decimal"/>
      <w:lvlText w:val="%1.%2."/>
      <w:lvlJc w:val="left"/>
      <w:pPr>
        <w:tabs>
          <w:tab w:val="num" w:pos="1160"/>
        </w:tabs>
        <w:ind w:left="1160" w:hanging="720"/>
      </w:pPr>
      <w:rPr>
        <w:rFonts w:hint="default"/>
        <w:b w:val="0"/>
      </w:rPr>
    </w:lvl>
    <w:lvl w:ilvl="2">
      <w:start w:val="1"/>
      <w:numFmt w:val="bullet"/>
      <w:lvlText w:val=""/>
      <w:lvlJc w:val="left"/>
      <w:pPr>
        <w:tabs>
          <w:tab w:val="num" w:pos="1600"/>
        </w:tabs>
        <w:ind w:left="1600" w:hanging="720"/>
      </w:pPr>
      <w:rPr>
        <w:rFonts w:ascii="Symbol" w:hAnsi="Symbol" w:hint="default"/>
        <w:b w:val="0"/>
      </w:rPr>
    </w:lvl>
    <w:lvl w:ilvl="3">
      <w:start w:val="1"/>
      <w:numFmt w:val="decimal"/>
      <w:lvlText w:val="%1.%2.%3.%4."/>
      <w:lvlJc w:val="left"/>
      <w:pPr>
        <w:tabs>
          <w:tab w:val="num" w:pos="2400"/>
        </w:tabs>
        <w:ind w:left="2400" w:hanging="1080"/>
      </w:pPr>
      <w:rPr>
        <w:rFonts w:hint="default"/>
        <w:b w:val="0"/>
      </w:rPr>
    </w:lvl>
    <w:lvl w:ilvl="4">
      <w:start w:val="1"/>
      <w:numFmt w:val="decimal"/>
      <w:lvlText w:val="%1.%2.%3.%4.%5."/>
      <w:lvlJc w:val="left"/>
      <w:pPr>
        <w:tabs>
          <w:tab w:val="num" w:pos="2840"/>
        </w:tabs>
        <w:ind w:left="2840" w:hanging="1080"/>
      </w:pPr>
      <w:rPr>
        <w:rFonts w:hint="default"/>
        <w:b w:val="0"/>
      </w:rPr>
    </w:lvl>
    <w:lvl w:ilvl="5">
      <w:start w:val="1"/>
      <w:numFmt w:val="decimal"/>
      <w:lvlText w:val="%1.%2.%3.%4.%5.%6."/>
      <w:lvlJc w:val="left"/>
      <w:pPr>
        <w:tabs>
          <w:tab w:val="num" w:pos="3640"/>
        </w:tabs>
        <w:ind w:left="3640" w:hanging="1440"/>
      </w:pPr>
      <w:rPr>
        <w:rFonts w:hint="default"/>
        <w:b w:val="0"/>
      </w:rPr>
    </w:lvl>
    <w:lvl w:ilvl="6">
      <w:start w:val="1"/>
      <w:numFmt w:val="decimal"/>
      <w:lvlText w:val="%1.%2.%3.%4.%5.%6.%7."/>
      <w:lvlJc w:val="left"/>
      <w:pPr>
        <w:tabs>
          <w:tab w:val="num" w:pos="4440"/>
        </w:tabs>
        <w:ind w:left="4440" w:hanging="1800"/>
      </w:pPr>
      <w:rPr>
        <w:rFonts w:hint="default"/>
        <w:b w:val="0"/>
      </w:rPr>
    </w:lvl>
    <w:lvl w:ilvl="7">
      <w:start w:val="1"/>
      <w:numFmt w:val="decimal"/>
      <w:lvlText w:val="%1.%2.%3.%4.%5.%6.%7.%8."/>
      <w:lvlJc w:val="left"/>
      <w:pPr>
        <w:tabs>
          <w:tab w:val="num" w:pos="4880"/>
        </w:tabs>
        <w:ind w:left="4880" w:hanging="1800"/>
      </w:pPr>
      <w:rPr>
        <w:rFonts w:hint="default"/>
        <w:b w:val="0"/>
      </w:rPr>
    </w:lvl>
    <w:lvl w:ilvl="8">
      <w:start w:val="1"/>
      <w:numFmt w:val="decimal"/>
      <w:lvlText w:val="%1.%2.%3.%4.%5.%6.%7.%8.%9."/>
      <w:lvlJc w:val="left"/>
      <w:pPr>
        <w:tabs>
          <w:tab w:val="num" w:pos="5680"/>
        </w:tabs>
        <w:ind w:left="5680" w:hanging="2160"/>
      </w:pPr>
      <w:rPr>
        <w:rFonts w:hint="default"/>
        <w:b w:val="0"/>
      </w:rPr>
    </w:lvl>
  </w:abstractNum>
  <w:abstractNum w:abstractNumId="8">
    <w:nsid w:val="06AC1B74"/>
    <w:multiLevelType w:val="hybridMultilevel"/>
    <w:tmpl w:val="8F8A183E"/>
    <w:lvl w:ilvl="0" w:tplc="92B6C8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4E51FA"/>
    <w:multiLevelType w:val="hybridMultilevel"/>
    <w:tmpl w:val="2F7C28E8"/>
    <w:lvl w:ilvl="0" w:tplc="665C5B5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450B6E"/>
    <w:multiLevelType w:val="hybridMultilevel"/>
    <w:tmpl w:val="45F88B70"/>
    <w:lvl w:ilvl="0" w:tplc="665C5B5A">
      <w:start w:val="1"/>
      <w:numFmt w:val="bullet"/>
      <w:lvlText w:val="-"/>
      <w:lvlJc w:val="left"/>
      <w:pPr>
        <w:tabs>
          <w:tab w:val="num" w:pos="720"/>
        </w:tabs>
        <w:ind w:left="720" w:hanging="360"/>
      </w:pPr>
      <w:rPr>
        <w:rFonts w:ascii="Courier New" w:hAnsi="Courier New" w:hint="default"/>
      </w:rPr>
    </w:lvl>
    <w:lvl w:ilvl="1" w:tplc="EF787E76" w:tentative="1">
      <w:start w:val="1"/>
      <w:numFmt w:val="bullet"/>
      <w:lvlText w:val="o"/>
      <w:lvlJc w:val="left"/>
      <w:pPr>
        <w:tabs>
          <w:tab w:val="num" w:pos="1440"/>
        </w:tabs>
        <w:ind w:left="1440" w:hanging="360"/>
      </w:pPr>
      <w:rPr>
        <w:rFonts w:ascii="Courier New" w:hAnsi="Courier New" w:hint="default"/>
      </w:rPr>
    </w:lvl>
    <w:lvl w:ilvl="2" w:tplc="EE0E1136" w:tentative="1">
      <w:start w:val="1"/>
      <w:numFmt w:val="bullet"/>
      <w:lvlText w:val=""/>
      <w:lvlJc w:val="left"/>
      <w:pPr>
        <w:tabs>
          <w:tab w:val="num" w:pos="2160"/>
        </w:tabs>
        <w:ind w:left="2160" w:hanging="360"/>
      </w:pPr>
      <w:rPr>
        <w:rFonts w:ascii="Wingdings" w:hAnsi="Wingdings" w:hint="default"/>
      </w:rPr>
    </w:lvl>
    <w:lvl w:ilvl="3" w:tplc="A370A210" w:tentative="1">
      <w:start w:val="1"/>
      <w:numFmt w:val="bullet"/>
      <w:lvlText w:val=""/>
      <w:lvlJc w:val="left"/>
      <w:pPr>
        <w:tabs>
          <w:tab w:val="num" w:pos="2880"/>
        </w:tabs>
        <w:ind w:left="2880" w:hanging="360"/>
      </w:pPr>
      <w:rPr>
        <w:rFonts w:ascii="Symbol" w:hAnsi="Symbol" w:hint="default"/>
      </w:rPr>
    </w:lvl>
    <w:lvl w:ilvl="4" w:tplc="B27CB2FE" w:tentative="1">
      <w:start w:val="1"/>
      <w:numFmt w:val="bullet"/>
      <w:lvlText w:val="o"/>
      <w:lvlJc w:val="left"/>
      <w:pPr>
        <w:tabs>
          <w:tab w:val="num" w:pos="3600"/>
        </w:tabs>
        <w:ind w:left="3600" w:hanging="360"/>
      </w:pPr>
      <w:rPr>
        <w:rFonts w:ascii="Courier New" w:hAnsi="Courier New" w:hint="default"/>
      </w:rPr>
    </w:lvl>
    <w:lvl w:ilvl="5" w:tplc="300A7856" w:tentative="1">
      <w:start w:val="1"/>
      <w:numFmt w:val="bullet"/>
      <w:lvlText w:val=""/>
      <w:lvlJc w:val="left"/>
      <w:pPr>
        <w:tabs>
          <w:tab w:val="num" w:pos="4320"/>
        </w:tabs>
        <w:ind w:left="4320" w:hanging="360"/>
      </w:pPr>
      <w:rPr>
        <w:rFonts w:ascii="Wingdings" w:hAnsi="Wingdings" w:hint="default"/>
      </w:rPr>
    </w:lvl>
    <w:lvl w:ilvl="6" w:tplc="E0D01F5E" w:tentative="1">
      <w:start w:val="1"/>
      <w:numFmt w:val="bullet"/>
      <w:lvlText w:val=""/>
      <w:lvlJc w:val="left"/>
      <w:pPr>
        <w:tabs>
          <w:tab w:val="num" w:pos="5040"/>
        </w:tabs>
        <w:ind w:left="5040" w:hanging="360"/>
      </w:pPr>
      <w:rPr>
        <w:rFonts w:ascii="Symbol" w:hAnsi="Symbol" w:hint="default"/>
      </w:rPr>
    </w:lvl>
    <w:lvl w:ilvl="7" w:tplc="E432FA7E" w:tentative="1">
      <w:start w:val="1"/>
      <w:numFmt w:val="bullet"/>
      <w:lvlText w:val="o"/>
      <w:lvlJc w:val="left"/>
      <w:pPr>
        <w:tabs>
          <w:tab w:val="num" w:pos="5760"/>
        </w:tabs>
        <w:ind w:left="5760" w:hanging="360"/>
      </w:pPr>
      <w:rPr>
        <w:rFonts w:ascii="Courier New" w:hAnsi="Courier New" w:hint="default"/>
      </w:rPr>
    </w:lvl>
    <w:lvl w:ilvl="8" w:tplc="73AAB8EE" w:tentative="1">
      <w:start w:val="1"/>
      <w:numFmt w:val="bullet"/>
      <w:lvlText w:val=""/>
      <w:lvlJc w:val="left"/>
      <w:pPr>
        <w:tabs>
          <w:tab w:val="num" w:pos="6480"/>
        </w:tabs>
        <w:ind w:left="6480" w:hanging="360"/>
      </w:pPr>
      <w:rPr>
        <w:rFonts w:ascii="Wingdings" w:hAnsi="Wingdings" w:hint="default"/>
      </w:rPr>
    </w:lvl>
  </w:abstractNum>
  <w:abstractNum w:abstractNumId="11">
    <w:nsid w:val="17C80C02"/>
    <w:multiLevelType w:val="hybridMultilevel"/>
    <w:tmpl w:val="DB4C8B86"/>
    <w:lvl w:ilvl="0" w:tplc="402C62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31D3E"/>
    <w:multiLevelType w:val="hybridMultilevel"/>
    <w:tmpl w:val="28386492"/>
    <w:lvl w:ilvl="0" w:tplc="53766E4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5C498E"/>
    <w:multiLevelType w:val="hybridMultilevel"/>
    <w:tmpl w:val="C8EEFB8A"/>
    <w:lvl w:ilvl="0" w:tplc="8392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54433D"/>
    <w:multiLevelType w:val="multilevel"/>
    <w:tmpl w:val="93D2817E"/>
    <w:lvl w:ilvl="0">
      <w:start w:val="11"/>
      <w:numFmt w:val="decimal"/>
      <w:lvlText w:val="%1."/>
      <w:lvlJc w:val="left"/>
      <w:pPr>
        <w:ind w:left="600" w:hanging="60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1F023695"/>
    <w:multiLevelType w:val="multilevel"/>
    <w:tmpl w:val="CD92EAFE"/>
    <w:lvl w:ilvl="0">
      <w:start w:val="3"/>
      <w:numFmt w:val="decimal"/>
      <w:lvlText w:val="%1."/>
      <w:lvlJc w:val="left"/>
      <w:pPr>
        <w:ind w:left="1600" w:hanging="360"/>
      </w:pPr>
      <w:rPr>
        <w:rFonts w:hint="default"/>
        <w:b/>
      </w:rPr>
    </w:lvl>
    <w:lvl w:ilvl="1">
      <w:start w:val="1"/>
      <w:numFmt w:val="decimal"/>
      <w:isLgl/>
      <w:lvlText w:val="%1.%2."/>
      <w:lvlJc w:val="left"/>
      <w:pPr>
        <w:ind w:left="1960" w:hanging="720"/>
      </w:pPr>
      <w:rPr>
        <w:rFonts w:ascii="Times New Roman" w:hAnsi="Times New Roman" w:hint="default"/>
        <w:b w:val="0"/>
      </w:rPr>
    </w:lvl>
    <w:lvl w:ilvl="2">
      <w:start w:val="1"/>
      <w:numFmt w:val="decimal"/>
      <w:isLgl/>
      <w:lvlText w:val="%1.%2.%3."/>
      <w:lvlJc w:val="left"/>
      <w:pPr>
        <w:ind w:left="1960" w:hanging="720"/>
      </w:pPr>
      <w:rPr>
        <w:rFonts w:ascii="Times New Roman" w:hAnsi="Times New Roman" w:hint="default"/>
        <w:b w:val="0"/>
      </w:rPr>
    </w:lvl>
    <w:lvl w:ilvl="3">
      <w:start w:val="1"/>
      <w:numFmt w:val="decimal"/>
      <w:isLgl/>
      <w:lvlText w:val="%1.%2.%3.%4."/>
      <w:lvlJc w:val="left"/>
      <w:pPr>
        <w:ind w:left="2320" w:hanging="1080"/>
      </w:pPr>
      <w:rPr>
        <w:rFonts w:ascii="Times New Roman" w:hAnsi="Times New Roman" w:hint="default"/>
        <w:b w:val="0"/>
      </w:rPr>
    </w:lvl>
    <w:lvl w:ilvl="4">
      <w:start w:val="1"/>
      <w:numFmt w:val="decimal"/>
      <w:isLgl/>
      <w:lvlText w:val="%1.%2.%3.%4.%5."/>
      <w:lvlJc w:val="left"/>
      <w:pPr>
        <w:ind w:left="2320" w:hanging="1080"/>
      </w:pPr>
      <w:rPr>
        <w:rFonts w:ascii="Times New Roman" w:hAnsi="Times New Roman" w:hint="default"/>
        <w:b w:val="0"/>
      </w:rPr>
    </w:lvl>
    <w:lvl w:ilvl="5">
      <w:start w:val="1"/>
      <w:numFmt w:val="decimal"/>
      <w:isLgl/>
      <w:lvlText w:val="%1.%2.%3.%4.%5.%6."/>
      <w:lvlJc w:val="left"/>
      <w:pPr>
        <w:ind w:left="2680" w:hanging="1440"/>
      </w:pPr>
      <w:rPr>
        <w:rFonts w:ascii="Times New Roman" w:hAnsi="Times New Roman" w:hint="default"/>
        <w:b w:val="0"/>
      </w:rPr>
    </w:lvl>
    <w:lvl w:ilvl="6">
      <w:start w:val="1"/>
      <w:numFmt w:val="decimal"/>
      <w:isLgl/>
      <w:lvlText w:val="%1.%2.%3.%4.%5.%6.%7."/>
      <w:lvlJc w:val="left"/>
      <w:pPr>
        <w:ind w:left="3040" w:hanging="1800"/>
      </w:pPr>
      <w:rPr>
        <w:rFonts w:ascii="Times New Roman" w:hAnsi="Times New Roman" w:hint="default"/>
        <w:b w:val="0"/>
      </w:rPr>
    </w:lvl>
    <w:lvl w:ilvl="7">
      <w:start w:val="1"/>
      <w:numFmt w:val="decimal"/>
      <w:isLgl/>
      <w:lvlText w:val="%1.%2.%3.%4.%5.%6.%7.%8."/>
      <w:lvlJc w:val="left"/>
      <w:pPr>
        <w:ind w:left="3040" w:hanging="1800"/>
      </w:pPr>
      <w:rPr>
        <w:rFonts w:ascii="Times New Roman" w:hAnsi="Times New Roman" w:hint="default"/>
        <w:b w:val="0"/>
      </w:rPr>
    </w:lvl>
    <w:lvl w:ilvl="8">
      <w:start w:val="1"/>
      <w:numFmt w:val="decimal"/>
      <w:isLgl/>
      <w:lvlText w:val="%1.%2.%3.%4.%5.%6.%7.%8.%9."/>
      <w:lvlJc w:val="left"/>
      <w:pPr>
        <w:ind w:left="3400" w:hanging="2160"/>
      </w:pPr>
      <w:rPr>
        <w:rFonts w:ascii="Times New Roman" w:hAnsi="Times New Roman" w:hint="default"/>
        <w:b w:val="0"/>
      </w:rPr>
    </w:lvl>
  </w:abstractNum>
  <w:abstractNum w:abstractNumId="16">
    <w:nsid w:val="20812F89"/>
    <w:multiLevelType w:val="multilevel"/>
    <w:tmpl w:val="EC96E576"/>
    <w:lvl w:ilvl="0">
      <w:start w:val="7"/>
      <w:numFmt w:val="decimal"/>
      <w:lvlText w:val="%1."/>
      <w:lvlJc w:val="left"/>
      <w:pPr>
        <w:tabs>
          <w:tab w:val="num" w:pos="420"/>
        </w:tabs>
        <w:ind w:left="420" w:hanging="420"/>
      </w:pPr>
      <w:rPr>
        <w:rFonts w:hint="default"/>
        <w:sz w:val="28"/>
        <w:szCs w:val="28"/>
      </w:rPr>
    </w:lvl>
    <w:lvl w:ilvl="1">
      <w:start w:val="1"/>
      <w:numFmt w:val="decimal"/>
      <w:lvlText w:val="%1.%2."/>
      <w:lvlJc w:val="left"/>
      <w:pPr>
        <w:tabs>
          <w:tab w:val="num" w:pos="1260"/>
        </w:tabs>
        <w:ind w:left="1260" w:hanging="720"/>
      </w:pPr>
      <w:rPr>
        <w:rFonts w:hint="default"/>
        <w:color w:val="auto"/>
      </w:rPr>
    </w:lvl>
    <w:lvl w:ilvl="2">
      <w:start w:val="1"/>
      <w:numFmt w:val="decimal"/>
      <w:lvlText w:val="%1.%2.%3."/>
      <w:lvlJc w:val="left"/>
      <w:pPr>
        <w:tabs>
          <w:tab w:val="num" w:pos="1600"/>
        </w:tabs>
        <w:ind w:left="1600" w:hanging="720"/>
      </w:pPr>
      <w:rPr>
        <w:rFonts w:hint="default"/>
      </w:rPr>
    </w:lvl>
    <w:lvl w:ilvl="3">
      <w:start w:val="1"/>
      <w:numFmt w:val="decimal"/>
      <w:lvlText w:val="%1.%2.%3.%4."/>
      <w:lvlJc w:val="left"/>
      <w:pPr>
        <w:tabs>
          <w:tab w:val="num" w:pos="2400"/>
        </w:tabs>
        <w:ind w:left="2400" w:hanging="1080"/>
      </w:pPr>
      <w:rPr>
        <w:rFonts w:hint="default"/>
      </w:rPr>
    </w:lvl>
    <w:lvl w:ilvl="4">
      <w:start w:val="1"/>
      <w:numFmt w:val="decimal"/>
      <w:lvlText w:val="%1.%2.%3.%4.%5."/>
      <w:lvlJc w:val="left"/>
      <w:pPr>
        <w:tabs>
          <w:tab w:val="num" w:pos="2840"/>
        </w:tabs>
        <w:ind w:left="2840" w:hanging="1080"/>
      </w:pPr>
      <w:rPr>
        <w:rFonts w:hint="default"/>
      </w:rPr>
    </w:lvl>
    <w:lvl w:ilvl="5">
      <w:start w:val="1"/>
      <w:numFmt w:val="decimal"/>
      <w:lvlText w:val="%1.%2.%3.%4.%5.%6."/>
      <w:lvlJc w:val="left"/>
      <w:pPr>
        <w:tabs>
          <w:tab w:val="num" w:pos="3640"/>
        </w:tabs>
        <w:ind w:left="3640" w:hanging="1440"/>
      </w:pPr>
      <w:rPr>
        <w:rFonts w:hint="default"/>
      </w:rPr>
    </w:lvl>
    <w:lvl w:ilvl="6">
      <w:start w:val="1"/>
      <w:numFmt w:val="decimal"/>
      <w:lvlText w:val="%1.%2.%3.%4.%5.%6.%7."/>
      <w:lvlJc w:val="left"/>
      <w:pPr>
        <w:tabs>
          <w:tab w:val="num" w:pos="4440"/>
        </w:tabs>
        <w:ind w:left="4440" w:hanging="1800"/>
      </w:pPr>
      <w:rPr>
        <w:rFonts w:hint="default"/>
      </w:rPr>
    </w:lvl>
    <w:lvl w:ilvl="7">
      <w:start w:val="1"/>
      <w:numFmt w:val="decimal"/>
      <w:lvlText w:val="%1.%2.%3.%4.%5.%6.%7.%8."/>
      <w:lvlJc w:val="left"/>
      <w:pPr>
        <w:tabs>
          <w:tab w:val="num" w:pos="4880"/>
        </w:tabs>
        <w:ind w:left="4880" w:hanging="1800"/>
      </w:pPr>
      <w:rPr>
        <w:rFonts w:hint="default"/>
      </w:rPr>
    </w:lvl>
    <w:lvl w:ilvl="8">
      <w:start w:val="1"/>
      <w:numFmt w:val="decimal"/>
      <w:lvlText w:val="%1.%2.%3.%4.%5.%6.%7.%8.%9."/>
      <w:lvlJc w:val="left"/>
      <w:pPr>
        <w:tabs>
          <w:tab w:val="num" w:pos="5680"/>
        </w:tabs>
        <w:ind w:left="5680" w:hanging="2160"/>
      </w:pPr>
      <w:rPr>
        <w:rFonts w:hint="default"/>
      </w:rPr>
    </w:lvl>
  </w:abstractNum>
  <w:abstractNum w:abstractNumId="17">
    <w:nsid w:val="23BA53BC"/>
    <w:multiLevelType w:val="hybridMultilevel"/>
    <w:tmpl w:val="4802E108"/>
    <w:lvl w:ilvl="0" w:tplc="53766E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8271E83"/>
    <w:multiLevelType w:val="hybridMultilevel"/>
    <w:tmpl w:val="51A4770A"/>
    <w:lvl w:ilvl="0" w:tplc="8392EE42">
      <w:start w:val="1"/>
      <w:numFmt w:val="bullet"/>
      <w:lvlText w:val=""/>
      <w:lvlJc w:val="left"/>
      <w:pPr>
        <w:ind w:left="2680" w:hanging="360"/>
      </w:pPr>
      <w:rPr>
        <w:rFonts w:ascii="Symbol" w:hAnsi="Symbol" w:hint="default"/>
      </w:rPr>
    </w:lvl>
    <w:lvl w:ilvl="1" w:tplc="04190003" w:tentative="1">
      <w:start w:val="1"/>
      <w:numFmt w:val="bullet"/>
      <w:lvlText w:val="o"/>
      <w:lvlJc w:val="left"/>
      <w:pPr>
        <w:ind w:left="3400" w:hanging="360"/>
      </w:pPr>
      <w:rPr>
        <w:rFonts w:ascii="Courier New" w:hAnsi="Courier New" w:cs="Courier New" w:hint="default"/>
      </w:rPr>
    </w:lvl>
    <w:lvl w:ilvl="2" w:tplc="04190005" w:tentative="1">
      <w:start w:val="1"/>
      <w:numFmt w:val="bullet"/>
      <w:lvlText w:val=""/>
      <w:lvlJc w:val="left"/>
      <w:pPr>
        <w:ind w:left="4120" w:hanging="360"/>
      </w:pPr>
      <w:rPr>
        <w:rFonts w:ascii="Wingdings" w:hAnsi="Wingdings" w:hint="default"/>
      </w:rPr>
    </w:lvl>
    <w:lvl w:ilvl="3" w:tplc="04190001" w:tentative="1">
      <w:start w:val="1"/>
      <w:numFmt w:val="bullet"/>
      <w:lvlText w:val=""/>
      <w:lvlJc w:val="left"/>
      <w:pPr>
        <w:ind w:left="4840" w:hanging="360"/>
      </w:pPr>
      <w:rPr>
        <w:rFonts w:ascii="Symbol" w:hAnsi="Symbol" w:hint="default"/>
      </w:rPr>
    </w:lvl>
    <w:lvl w:ilvl="4" w:tplc="04190003" w:tentative="1">
      <w:start w:val="1"/>
      <w:numFmt w:val="bullet"/>
      <w:lvlText w:val="o"/>
      <w:lvlJc w:val="left"/>
      <w:pPr>
        <w:ind w:left="5560" w:hanging="360"/>
      </w:pPr>
      <w:rPr>
        <w:rFonts w:ascii="Courier New" w:hAnsi="Courier New" w:cs="Courier New" w:hint="default"/>
      </w:rPr>
    </w:lvl>
    <w:lvl w:ilvl="5" w:tplc="04190005" w:tentative="1">
      <w:start w:val="1"/>
      <w:numFmt w:val="bullet"/>
      <w:lvlText w:val=""/>
      <w:lvlJc w:val="left"/>
      <w:pPr>
        <w:ind w:left="6280" w:hanging="360"/>
      </w:pPr>
      <w:rPr>
        <w:rFonts w:ascii="Wingdings" w:hAnsi="Wingdings" w:hint="default"/>
      </w:rPr>
    </w:lvl>
    <w:lvl w:ilvl="6" w:tplc="04190001" w:tentative="1">
      <w:start w:val="1"/>
      <w:numFmt w:val="bullet"/>
      <w:lvlText w:val=""/>
      <w:lvlJc w:val="left"/>
      <w:pPr>
        <w:ind w:left="7000" w:hanging="360"/>
      </w:pPr>
      <w:rPr>
        <w:rFonts w:ascii="Symbol" w:hAnsi="Symbol" w:hint="default"/>
      </w:rPr>
    </w:lvl>
    <w:lvl w:ilvl="7" w:tplc="04190003" w:tentative="1">
      <w:start w:val="1"/>
      <w:numFmt w:val="bullet"/>
      <w:lvlText w:val="o"/>
      <w:lvlJc w:val="left"/>
      <w:pPr>
        <w:ind w:left="7720" w:hanging="360"/>
      </w:pPr>
      <w:rPr>
        <w:rFonts w:ascii="Courier New" w:hAnsi="Courier New" w:cs="Courier New" w:hint="default"/>
      </w:rPr>
    </w:lvl>
    <w:lvl w:ilvl="8" w:tplc="04190005" w:tentative="1">
      <w:start w:val="1"/>
      <w:numFmt w:val="bullet"/>
      <w:lvlText w:val=""/>
      <w:lvlJc w:val="left"/>
      <w:pPr>
        <w:ind w:left="8440" w:hanging="360"/>
      </w:pPr>
      <w:rPr>
        <w:rFonts w:ascii="Wingdings" w:hAnsi="Wingdings" w:hint="default"/>
      </w:rPr>
    </w:lvl>
  </w:abstractNum>
  <w:abstractNum w:abstractNumId="19">
    <w:nsid w:val="2B447C05"/>
    <w:multiLevelType w:val="hybridMultilevel"/>
    <w:tmpl w:val="C0C25618"/>
    <w:lvl w:ilvl="0" w:tplc="92B6C8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7406EA"/>
    <w:multiLevelType w:val="hybridMultilevel"/>
    <w:tmpl w:val="FAE82A44"/>
    <w:lvl w:ilvl="0" w:tplc="53766E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C7F3C4F"/>
    <w:multiLevelType w:val="multilevel"/>
    <w:tmpl w:val="E9760442"/>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30630DF"/>
    <w:multiLevelType w:val="multilevel"/>
    <w:tmpl w:val="1786C306"/>
    <w:lvl w:ilvl="0">
      <w:start w:val="2"/>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23">
    <w:nsid w:val="3DCE490E"/>
    <w:multiLevelType w:val="hybridMultilevel"/>
    <w:tmpl w:val="D3DA0278"/>
    <w:lvl w:ilvl="0" w:tplc="BEA43F94">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160"/>
        </w:tabs>
        <w:ind w:left="1160" w:hanging="360"/>
      </w:pPr>
      <w:rPr>
        <w:rFonts w:ascii="Courier New" w:hAnsi="Courier New" w:cs="Courier New"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cs="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cs="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abstractNum w:abstractNumId="24">
    <w:nsid w:val="47821B73"/>
    <w:multiLevelType w:val="multilevel"/>
    <w:tmpl w:val="6C381846"/>
    <w:lvl w:ilvl="0">
      <w:start w:val="10"/>
      <w:numFmt w:val="decimal"/>
      <w:lvlText w:val="%1."/>
      <w:lvlJc w:val="left"/>
      <w:pPr>
        <w:ind w:left="600" w:hanging="600"/>
      </w:pPr>
      <w:rPr>
        <w:rFonts w:hint="default"/>
        <w:sz w:val="28"/>
      </w:rPr>
    </w:lvl>
    <w:lvl w:ilvl="1">
      <w:start w:val="1"/>
      <w:numFmt w:val="decimal"/>
      <w:lvlText w:val="%1.%2."/>
      <w:lvlJc w:val="left"/>
      <w:pPr>
        <w:ind w:left="600" w:hanging="6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25">
    <w:nsid w:val="49F04E24"/>
    <w:multiLevelType w:val="hybridMultilevel"/>
    <w:tmpl w:val="E2B02E34"/>
    <w:lvl w:ilvl="0" w:tplc="92B6C8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4E5F1A"/>
    <w:multiLevelType w:val="hybridMultilevel"/>
    <w:tmpl w:val="59684882"/>
    <w:lvl w:ilvl="0" w:tplc="8392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034370"/>
    <w:multiLevelType w:val="hybridMultilevel"/>
    <w:tmpl w:val="FD7C1296"/>
    <w:lvl w:ilvl="0" w:tplc="8392E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0E6D19"/>
    <w:multiLevelType w:val="hybridMultilevel"/>
    <w:tmpl w:val="33EC2C3E"/>
    <w:lvl w:ilvl="0" w:tplc="665C5B5A">
      <w:start w:val="1"/>
      <w:numFmt w:val="bullet"/>
      <w:lvlText w:val="-"/>
      <w:lvlJc w:val="left"/>
      <w:pPr>
        <w:ind w:left="800" w:hanging="360"/>
      </w:pPr>
      <w:rPr>
        <w:rFonts w:ascii="Courier New" w:hAnsi="Courier New" w:hint="default"/>
      </w:rPr>
    </w:lvl>
    <w:lvl w:ilvl="1" w:tplc="0419000F">
      <w:start w:val="1"/>
      <w:numFmt w:val="decimal"/>
      <w:lvlText w:val="%2."/>
      <w:lvlJc w:val="left"/>
      <w:pPr>
        <w:tabs>
          <w:tab w:val="num" w:pos="1520"/>
        </w:tabs>
        <w:ind w:left="1520" w:hanging="360"/>
      </w:pPr>
      <w:rPr>
        <w:rFonts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9">
    <w:nsid w:val="64E87061"/>
    <w:multiLevelType w:val="hybridMultilevel"/>
    <w:tmpl w:val="265CF888"/>
    <w:lvl w:ilvl="0" w:tplc="92B6C8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4959C8"/>
    <w:multiLevelType w:val="multilevel"/>
    <w:tmpl w:val="41E6641C"/>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E505556"/>
    <w:multiLevelType w:val="multilevel"/>
    <w:tmpl w:val="1A603914"/>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ECE3401"/>
    <w:multiLevelType w:val="multilevel"/>
    <w:tmpl w:val="C6B83DA4"/>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1.%2"/>
      <w:lvlJc w:val="left"/>
      <w:pPr>
        <w:tabs>
          <w:tab w:val="num" w:pos="2340"/>
        </w:tabs>
        <w:ind w:left="2340" w:hanging="360"/>
      </w:pPr>
      <w:rPr>
        <w:rFonts w:ascii="Times New Roman" w:hAnsi="Times New Roman" w:cs="Times New Roman" w:hint="default"/>
        <w:b w:val="0"/>
        <w:i w:val="0"/>
        <w:sz w:val="28"/>
        <w:szCs w:val="28"/>
      </w:rPr>
    </w:lvl>
    <w:lvl w:ilvl="2">
      <w:start w:val="1"/>
      <w:numFmt w:val="decimal"/>
      <w:lvlText w:val="%1.%2.%3"/>
      <w:lvlJc w:val="left"/>
      <w:pPr>
        <w:tabs>
          <w:tab w:val="num" w:pos="940"/>
        </w:tabs>
        <w:ind w:left="940" w:hanging="720"/>
      </w:pPr>
      <w:rPr>
        <w:rFonts w:ascii="Times New Roman" w:hAnsi="Times New Roman" w:cs="Times New Roman" w:hint="default"/>
        <w:sz w:val="28"/>
        <w:szCs w:val="28"/>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440"/>
        </w:tabs>
        <w:ind w:left="1440" w:hanging="1440"/>
      </w:pPr>
      <w:rPr>
        <w:rFonts w:ascii="Times New Roman" w:hAnsi="Times New Roman" w:cs="Times New Roman" w:hint="default"/>
        <w:sz w:val="24"/>
      </w:rPr>
    </w:lvl>
    <w:lvl w:ilvl="6">
      <w:start w:val="1"/>
      <w:numFmt w:val="decimal"/>
      <w:lvlText w:val="%1.%2.%3.%4.%5.%6.%7"/>
      <w:lvlJc w:val="left"/>
      <w:pPr>
        <w:tabs>
          <w:tab w:val="num" w:pos="1800"/>
        </w:tabs>
        <w:ind w:left="1800" w:hanging="1800"/>
      </w:pPr>
      <w:rPr>
        <w:rFonts w:ascii="Times New Roman" w:hAnsi="Times New Roman" w:cs="Times New Roman" w:hint="default"/>
        <w:sz w:val="24"/>
      </w:rPr>
    </w:lvl>
    <w:lvl w:ilvl="7">
      <w:start w:val="1"/>
      <w:numFmt w:val="decimal"/>
      <w:lvlText w:val="%1.%2.%3.%4.%5.%6.%7.%8"/>
      <w:lvlJc w:val="left"/>
      <w:pPr>
        <w:tabs>
          <w:tab w:val="num" w:pos="1800"/>
        </w:tabs>
        <w:ind w:left="1800" w:hanging="1800"/>
      </w:pPr>
      <w:rPr>
        <w:rFonts w:ascii="Times New Roman" w:hAnsi="Times New Roman" w:cs="Times New Roman" w:hint="default"/>
        <w:sz w:val="24"/>
      </w:rPr>
    </w:lvl>
    <w:lvl w:ilvl="8">
      <w:start w:val="1"/>
      <w:numFmt w:val="decimal"/>
      <w:lvlText w:val="%1.%2.%3.%4.%5.%6.%7.%8.%9"/>
      <w:lvlJc w:val="left"/>
      <w:pPr>
        <w:tabs>
          <w:tab w:val="num" w:pos="2160"/>
        </w:tabs>
        <w:ind w:left="2160" w:hanging="2160"/>
      </w:pPr>
      <w:rPr>
        <w:rFonts w:ascii="Times New Roman" w:hAnsi="Times New Roman" w:cs="Times New Roman" w:hint="default"/>
        <w:sz w:val="24"/>
      </w:rPr>
    </w:lvl>
  </w:abstractNum>
  <w:abstractNum w:abstractNumId="33">
    <w:nsid w:val="6FCF26C2"/>
    <w:multiLevelType w:val="hybridMultilevel"/>
    <w:tmpl w:val="3C12EB3A"/>
    <w:lvl w:ilvl="0" w:tplc="53766E4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FE871FA"/>
    <w:multiLevelType w:val="hybridMultilevel"/>
    <w:tmpl w:val="9688786E"/>
    <w:lvl w:ilvl="0" w:tplc="BEA43F94">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160"/>
        </w:tabs>
        <w:ind w:left="1160" w:hanging="360"/>
      </w:pPr>
      <w:rPr>
        <w:rFonts w:ascii="Courier New" w:hAnsi="Courier New" w:cs="Courier New"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cs="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cs="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abstractNum w:abstractNumId="35">
    <w:nsid w:val="752F4A74"/>
    <w:multiLevelType w:val="hybridMultilevel"/>
    <w:tmpl w:val="FDDC8CAA"/>
    <w:lvl w:ilvl="0" w:tplc="53766E4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E6707A8"/>
    <w:multiLevelType w:val="hybridMultilevel"/>
    <w:tmpl w:val="EDE65776"/>
    <w:lvl w:ilvl="0" w:tplc="53766E42">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num w:numId="1">
    <w:abstractNumId w:val="32"/>
  </w:num>
  <w:num w:numId="2">
    <w:abstractNumId w:val="9"/>
  </w:num>
  <w:num w:numId="3">
    <w:abstractNumId w:val="10"/>
  </w:num>
  <w:num w:numId="4">
    <w:abstractNumId w:val="28"/>
  </w:num>
  <w:num w:numId="5">
    <w:abstractNumId w:val="20"/>
  </w:num>
  <w:num w:numId="6">
    <w:abstractNumId w:val="16"/>
  </w:num>
  <w:num w:numId="7">
    <w:abstractNumId w:val="23"/>
  </w:num>
  <w:num w:numId="8">
    <w:abstractNumId w:val="34"/>
  </w:num>
  <w:num w:numId="9">
    <w:abstractNumId w:val="17"/>
  </w:num>
  <w:num w:numId="10">
    <w:abstractNumId w:val="36"/>
  </w:num>
  <w:num w:numId="11">
    <w:abstractNumId w:val="12"/>
  </w:num>
  <w:num w:numId="12">
    <w:abstractNumId w:val="35"/>
  </w:num>
  <w:num w:numId="13">
    <w:abstractNumId w:val="33"/>
  </w:num>
  <w:num w:numId="14">
    <w:abstractNumId w:val="6"/>
  </w:num>
  <w:num w:numId="15">
    <w:abstractNumId w:val="13"/>
  </w:num>
  <w:num w:numId="16">
    <w:abstractNumId w:val="26"/>
  </w:num>
  <w:num w:numId="17">
    <w:abstractNumId w:val="15"/>
  </w:num>
  <w:num w:numId="18">
    <w:abstractNumId w:val="19"/>
  </w:num>
  <w:num w:numId="19">
    <w:abstractNumId w:val="29"/>
  </w:num>
  <w:num w:numId="20">
    <w:abstractNumId w:val="8"/>
  </w:num>
  <w:num w:numId="21">
    <w:abstractNumId w:val="25"/>
  </w:num>
  <w:num w:numId="22">
    <w:abstractNumId w:val="18"/>
  </w:num>
  <w:num w:numId="23">
    <w:abstractNumId w:val="7"/>
  </w:num>
  <w:num w:numId="24">
    <w:abstractNumId w:val="5"/>
  </w:num>
  <w:num w:numId="25">
    <w:abstractNumId w:val="24"/>
  </w:num>
  <w:num w:numId="26">
    <w:abstractNumId w:val="22"/>
  </w:num>
  <w:num w:numId="27">
    <w:abstractNumId w:val="27"/>
  </w:num>
  <w:num w:numId="28">
    <w:abstractNumId w:val="21"/>
  </w:num>
  <w:num w:numId="29">
    <w:abstractNumId w:val="14"/>
  </w:num>
  <w:num w:numId="30">
    <w:abstractNumId w:val="31"/>
  </w:num>
  <w:num w:numId="31">
    <w:abstractNumId w:val="30"/>
  </w:num>
  <w:num w:numId="32">
    <w:abstractNumId w:val="1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compat/>
  <w:rsids>
    <w:rsidRoot w:val="00E33A10"/>
    <w:rsid w:val="000050DC"/>
    <w:rsid w:val="00011C94"/>
    <w:rsid w:val="000139C8"/>
    <w:rsid w:val="00017940"/>
    <w:rsid w:val="00022455"/>
    <w:rsid w:val="000449CD"/>
    <w:rsid w:val="00047E92"/>
    <w:rsid w:val="00054B38"/>
    <w:rsid w:val="00060D73"/>
    <w:rsid w:val="00081C13"/>
    <w:rsid w:val="00085DFA"/>
    <w:rsid w:val="00091C89"/>
    <w:rsid w:val="00097711"/>
    <w:rsid w:val="000C1216"/>
    <w:rsid w:val="000D46FB"/>
    <w:rsid w:val="000E36F5"/>
    <w:rsid w:val="00100046"/>
    <w:rsid w:val="00104A93"/>
    <w:rsid w:val="0011606B"/>
    <w:rsid w:val="00144672"/>
    <w:rsid w:val="001472BF"/>
    <w:rsid w:val="001614E6"/>
    <w:rsid w:val="001663F6"/>
    <w:rsid w:val="001B3525"/>
    <w:rsid w:val="001B4EFB"/>
    <w:rsid w:val="001D6991"/>
    <w:rsid w:val="001F168E"/>
    <w:rsid w:val="001F2617"/>
    <w:rsid w:val="002059C6"/>
    <w:rsid w:val="00223A07"/>
    <w:rsid w:val="00230DAD"/>
    <w:rsid w:val="00231F8D"/>
    <w:rsid w:val="002475E3"/>
    <w:rsid w:val="0025218A"/>
    <w:rsid w:val="0026075B"/>
    <w:rsid w:val="00264BB3"/>
    <w:rsid w:val="00272FBA"/>
    <w:rsid w:val="0029590E"/>
    <w:rsid w:val="002A5E3E"/>
    <w:rsid w:val="002B02B7"/>
    <w:rsid w:val="002C20DD"/>
    <w:rsid w:val="002D3A5C"/>
    <w:rsid w:val="002D3BE2"/>
    <w:rsid w:val="002E0C66"/>
    <w:rsid w:val="002E3F30"/>
    <w:rsid w:val="002E6787"/>
    <w:rsid w:val="002F65A4"/>
    <w:rsid w:val="003003BD"/>
    <w:rsid w:val="00323615"/>
    <w:rsid w:val="003415BB"/>
    <w:rsid w:val="003620D2"/>
    <w:rsid w:val="0037059B"/>
    <w:rsid w:val="0038148B"/>
    <w:rsid w:val="003B0E57"/>
    <w:rsid w:val="003B24FC"/>
    <w:rsid w:val="003D06C8"/>
    <w:rsid w:val="003D12A4"/>
    <w:rsid w:val="003D5E36"/>
    <w:rsid w:val="003E31BD"/>
    <w:rsid w:val="003E6BCD"/>
    <w:rsid w:val="003F50D5"/>
    <w:rsid w:val="00427454"/>
    <w:rsid w:val="00427734"/>
    <w:rsid w:val="004436EC"/>
    <w:rsid w:val="00443C32"/>
    <w:rsid w:val="00453150"/>
    <w:rsid w:val="00453C73"/>
    <w:rsid w:val="0046321E"/>
    <w:rsid w:val="004637AF"/>
    <w:rsid w:val="00475BD7"/>
    <w:rsid w:val="00487434"/>
    <w:rsid w:val="00492225"/>
    <w:rsid w:val="004B3714"/>
    <w:rsid w:val="004E726C"/>
    <w:rsid w:val="004E74D4"/>
    <w:rsid w:val="004F743B"/>
    <w:rsid w:val="005026BE"/>
    <w:rsid w:val="005078F6"/>
    <w:rsid w:val="005243F5"/>
    <w:rsid w:val="00525C99"/>
    <w:rsid w:val="00533328"/>
    <w:rsid w:val="00536C1C"/>
    <w:rsid w:val="00537ED3"/>
    <w:rsid w:val="00551594"/>
    <w:rsid w:val="00573ECA"/>
    <w:rsid w:val="0058029B"/>
    <w:rsid w:val="005A32CA"/>
    <w:rsid w:val="005A36F5"/>
    <w:rsid w:val="005B3A96"/>
    <w:rsid w:val="005C517B"/>
    <w:rsid w:val="005C62B1"/>
    <w:rsid w:val="005D4EEC"/>
    <w:rsid w:val="005F480B"/>
    <w:rsid w:val="005F6BD6"/>
    <w:rsid w:val="00603A03"/>
    <w:rsid w:val="0060513D"/>
    <w:rsid w:val="00612645"/>
    <w:rsid w:val="00615155"/>
    <w:rsid w:val="006208FC"/>
    <w:rsid w:val="00626D90"/>
    <w:rsid w:val="006308AC"/>
    <w:rsid w:val="00631ACD"/>
    <w:rsid w:val="00632D04"/>
    <w:rsid w:val="00632EA5"/>
    <w:rsid w:val="006339E4"/>
    <w:rsid w:val="006418D3"/>
    <w:rsid w:val="0064698C"/>
    <w:rsid w:val="0065349D"/>
    <w:rsid w:val="00660873"/>
    <w:rsid w:val="00662548"/>
    <w:rsid w:val="006655FE"/>
    <w:rsid w:val="00665DC4"/>
    <w:rsid w:val="00682940"/>
    <w:rsid w:val="0068549D"/>
    <w:rsid w:val="00690B03"/>
    <w:rsid w:val="006A48C9"/>
    <w:rsid w:val="006A7A66"/>
    <w:rsid w:val="006B4053"/>
    <w:rsid w:val="006B4C9F"/>
    <w:rsid w:val="006C2480"/>
    <w:rsid w:val="006C4345"/>
    <w:rsid w:val="006D02FA"/>
    <w:rsid w:val="006D2062"/>
    <w:rsid w:val="006E1E62"/>
    <w:rsid w:val="006E301F"/>
    <w:rsid w:val="006E57EA"/>
    <w:rsid w:val="006F0AE6"/>
    <w:rsid w:val="00713119"/>
    <w:rsid w:val="007245B5"/>
    <w:rsid w:val="00751369"/>
    <w:rsid w:val="00756110"/>
    <w:rsid w:val="00783B75"/>
    <w:rsid w:val="007953F9"/>
    <w:rsid w:val="007B0073"/>
    <w:rsid w:val="007B6A33"/>
    <w:rsid w:val="007C629C"/>
    <w:rsid w:val="007D26C5"/>
    <w:rsid w:val="007E0F16"/>
    <w:rsid w:val="007E12AF"/>
    <w:rsid w:val="007E16E5"/>
    <w:rsid w:val="007E2620"/>
    <w:rsid w:val="007F5349"/>
    <w:rsid w:val="007F5DAF"/>
    <w:rsid w:val="0080654A"/>
    <w:rsid w:val="008068C9"/>
    <w:rsid w:val="008165AF"/>
    <w:rsid w:val="00820A90"/>
    <w:rsid w:val="00823872"/>
    <w:rsid w:val="00831980"/>
    <w:rsid w:val="00833854"/>
    <w:rsid w:val="00842C19"/>
    <w:rsid w:val="00850935"/>
    <w:rsid w:val="00856024"/>
    <w:rsid w:val="00856AB0"/>
    <w:rsid w:val="0086502A"/>
    <w:rsid w:val="00866118"/>
    <w:rsid w:val="00866582"/>
    <w:rsid w:val="008824D3"/>
    <w:rsid w:val="008C3D4C"/>
    <w:rsid w:val="008D3A8A"/>
    <w:rsid w:val="008D407D"/>
    <w:rsid w:val="008D5C4B"/>
    <w:rsid w:val="008F64F1"/>
    <w:rsid w:val="0090079E"/>
    <w:rsid w:val="00900A1D"/>
    <w:rsid w:val="00912D28"/>
    <w:rsid w:val="00914F5F"/>
    <w:rsid w:val="009255CA"/>
    <w:rsid w:val="009422EE"/>
    <w:rsid w:val="00943178"/>
    <w:rsid w:val="00944FC0"/>
    <w:rsid w:val="00957033"/>
    <w:rsid w:val="00963543"/>
    <w:rsid w:val="0097067F"/>
    <w:rsid w:val="00972086"/>
    <w:rsid w:val="009734FE"/>
    <w:rsid w:val="00985935"/>
    <w:rsid w:val="009910D9"/>
    <w:rsid w:val="0099628B"/>
    <w:rsid w:val="009A05DB"/>
    <w:rsid w:val="009A0D9A"/>
    <w:rsid w:val="009A1A88"/>
    <w:rsid w:val="009A3338"/>
    <w:rsid w:val="009A6229"/>
    <w:rsid w:val="009B22AD"/>
    <w:rsid w:val="009B6EA7"/>
    <w:rsid w:val="009D117B"/>
    <w:rsid w:val="009E1BC6"/>
    <w:rsid w:val="00A00E02"/>
    <w:rsid w:val="00A05A6C"/>
    <w:rsid w:val="00A24366"/>
    <w:rsid w:val="00A31C08"/>
    <w:rsid w:val="00A34C3A"/>
    <w:rsid w:val="00A510FC"/>
    <w:rsid w:val="00A56396"/>
    <w:rsid w:val="00A72EAC"/>
    <w:rsid w:val="00A730D8"/>
    <w:rsid w:val="00A75056"/>
    <w:rsid w:val="00A81C92"/>
    <w:rsid w:val="00A85915"/>
    <w:rsid w:val="00A85D0E"/>
    <w:rsid w:val="00A87772"/>
    <w:rsid w:val="00AA62DF"/>
    <w:rsid w:val="00AA658B"/>
    <w:rsid w:val="00AC0482"/>
    <w:rsid w:val="00AC7F81"/>
    <w:rsid w:val="00AD0873"/>
    <w:rsid w:val="00AE646E"/>
    <w:rsid w:val="00AF6DB9"/>
    <w:rsid w:val="00B017AB"/>
    <w:rsid w:val="00B0693A"/>
    <w:rsid w:val="00B339B5"/>
    <w:rsid w:val="00B34C24"/>
    <w:rsid w:val="00B84CC1"/>
    <w:rsid w:val="00BA28BA"/>
    <w:rsid w:val="00BA717A"/>
    <w:rsid w:val="00BC4D27"/>
    <w:rsid w:val="00BD0E35"/>
    <w:rsid w:val="00BD1FEC"/>
    <w:rsid w:val="00BE5461"/>
    <w:rsid w:val="00C01469"/>
    <w:rsid w:val="00C153D8"/>
    <w:rsid w:val="00C16A9F"/>
    <w:rsid w:val="00C23868"/>
    <w:rsid w:val="00C248A2"/>
    <w:rsid w:val="00C34A3B"/>
    <w:rsid w:val="00C4077B"/>
    <w:rsid w:val="00C4502F"/>
    <w:rsid w:val="00C525B0"/>
    <w:rsid w:val="00C545D3"/>
    <w:rsid w:val="00C61F6A"/>
    <w:rsid w:val="00C6346F"/>
    <w:rsid w:val="00C639A9"/>
    <w:rsid w:val="00C66479"/>
    <w:rsid w:val="00C713F2"/>
    <w:rsid w:val="00C82443"/>
    <w:rsid w:val="00C82CC4"/>
    <w:rsid w:val="00C83648"/>
    <w:rsid w:val="00CB5218"/>
    <w:rsid w:val="00CC5D83"/>
    <w:rsid w:val="00CD0E32"/>
    <w:rsid w:val="00CD512F"/>
    <w:rsid w:val="00D0453A"/>
    <w:rsid w:val="00D10DDF"/>
    <w:rsid w:val="00D23FB3"/>
    <w:rsid w:val="00D26C71"/>
    <w:rsid w:val="00D525E5"/>
    <w:rsid w:val="00D67AB0"/>
    <w:rsid w:val="00D70483"/>
    <w:rsid w:val="00D72104"/>
    <w:rsid w:val="00D76D37"/>
    <w:rsid w:val="00D77CE9"/>
    <w:rsid w:val="00D819F3"/>
    <w:rsid w:val="00D820FA"/>
    <w:rsid w:val="00D8354A"/>
    <w:rsid w:val="00D8579B"/>
    <w:rsid w:val="00D9043A"/>
    <w:rsid w:val="00D955CB"/>
    <w:rsid w:val="00DA2865"/>
    <w:rsid w:val="00DA4A98"/>
    <w:rsid w:val="00DA73BE"/>
    <w:rsid w:val="00DC44DD"/>
    <w:rsid w:val="00DC60F5"/>
    <w:rsid w:val="00DC7D06"/>
    <w:rsid w:val="00DD4C04"/>
    <w:rsid w:val="00DE0BA0"/>
    <w:rsid w:val="00DE13E2"/>
    <w:rsid w:val="00DF36AA"/>
    <w:rsid w:val="00E01739"/>
    <w:rsid w:val="00E056B8"/>
    <w:rsid w:val="00E1430D"/>
    <w:rsid w:val="00E16ED2"/>
    <w:rsid w:val="00E209CB"/>
    <w:rsid w:val="00E239F6"/>
    <w:rsid w:val="00E27F44"/>
    <w:rsid w:val="00E32535"/>
    <w:rsid w:val="00E33A10"/>
    <w:rsid w:val="00E37558"/>
    <w:rsid w:val="00E37C90"/>
    <w:rsid w:val="00E41248"/>
    <w:rsid w:val="00E45357"/>
    <w:rsid w:val="00E62D50"/>
    <w:rsid w:val="00E6700C"/>
    <w:rsid w:val="00E76C6C"/>
    <w:rsid w:val="00E82AEE"/>
    <w:rsid w:val="00E84F55"/>
    <w:rsid w:val="00E91AE7"/>
    <w:rsid w:val="00E963C6"/>
    <w:rsid w:val="00EA1863"/>
    <w:rsid w:val="00ED0CBB"/>
    <w:rsid w:val="00ED69C4"/>
    <w:rsid w:val="00EF2A18"/>
    <w:rsid w:val="00EF3556"/>
    <w:rsid w:val="00EF3B92"/>
    <w:rsid w:val="00F01205"/>
    <w:rsid w:val="00F01CCC"/>
    <w:rsid w:val="00F041D0"/>
    <w:rsid w:val="00F056F8"/>
    <w:rsid w:val="00F14282"/>
    <w:rsid w:val="00F155BD"/>
    <w:rsid w:val="00F16480"/>
    <w:rsid w:val="00F26207"/>
    <w:rsid w:val="00F31E9D"/>
    <w:rsid w:val="00F41EDC"/>
    <w:rsid w:val="00F46DEA"/>
    <w:rsid w:val="00F65BA0"/>
    <w:rsid w:val="00F81C33"/>
    <w:rsid w:val="00FA246E"/>
    <w:rsid w:val="00FD4C3F"/>
    <w:rsid w:val="00FF4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qFormat/>
    <w:rsid w:val="00091C89"/>
    <w:rPr>
      <w:sz w:val="24"/>
      <w:szCs w:val="24"/>
    </w:rPr>
  </w:style>
  <w:style w:type="paragraph" w:styleId="1">
    <w:name w:val="heading 1"/>
    <w:aliases w:val="!Части документа"/>
    <w:basedOn w:val="a"/>
    <w:next w:val="a"/>
    <w:link w:val="10"/>
    <w:qFormat/>
    <w:rsid w:val="00091C89"/>
    <w:pPr>
      <w:keepNext/>
      <w:ind w:right="-1759" w:hanging="1701"/>
      <w:jc w:val="center"/>
      <w:outlineLvl w:val="0"/>
    </w:pPr>
    <w:rPr>
      <w:b/>
      <w:bCs/>
      <w:sz w:val="44"/>
      <w:szCs w:val="20"/>
    </w:rPr>
  </w:style>
  <w:style w:type="paragraph" w:styleId="2">
    <w:name w:val="heading 2"/>
    <w:aliases w:val="!Разделы документа"/>
    <w:basedOn w:val="a"/>
    <w:next w:val="a"/>
    <w:link w:val="20"/>
    <w:qFormat/>
    <w:rsid w:val="00091C89"/>
    <w:pPr>
      <w:keepNext/>
      <w:jc w:val="center"/>
      <w:outlineLvl w:val="1"/>
    </w:pPr>
    <w:rPr>
      <w:rFonts w:ascii="Arial" w:hAnsi="Arial" w:cs="Arial"/>
      <w:b/>
      <w:bCs/>
      <w:sz w:val="32"/>
    </w:rPr>
  </w:style>
  <w:style w:type="paragraph" w:styleId="3">
    <w:name w:val="heading 3"/>
    <w:aliases w:val="!Главы документа"/>
    <w:basedOn w:val="a"/>
    <w:next w:val="a"/>
    <w:link w:val="30"/>
    <w:qFormat/>
    <w:rsid w:val="00091C89"/>
    <w:pPr>
      <w:keepNext/>
      <w:outlineLvl w:val="2"/>
    </w:pPr>
    <w:rPr>
      <w:sz w:val="28"/>
      <w:szCs w:val="28"/>
    </w:rPr>
  </w:style>
  <w:style w:type="paragraph" w:styleId="4">
    <w:name w:val="heading 4"/>
    <w:aliases w:val="!Параграфы/Статьи документа"/>
    <w:basedOn w:val="a"/>
    <w:link w:val="40"/>
    <w:qFormat/>
    <w:rsid w:val="00A75056"/>
    <w:pPr>
      <w:ind w:firstLine="567"/>
      <w:jc w:val="both"/>
      <w:outlineLvl w:val="3"/>
    </w:pPr>
    <w:rPr>
      <w:rFonts w:ascii="Arial" w:hAnsi="Arial"/>
      <w:b/>
      <w:bCs/>
      <w:sz w:val="26"/>
      <w:szCs w:val="28"/>
    </w:rPr>
  </w:style>
  <w:style w:type="paragraph" w:styleId="5">
    <w:name w:val="heading 5"/>
    <w:basedOn w:val="a"/>
    <w:next w:val="a"/>
    <w:link w:val="50"/>
    <w:qFormat/>
    <w:rsid w:val="00626D90"/>
    <w:pPr>
      <w:keepNext/>
      <w:keepLines/>
      <w:spacing w:before="200" w:line="274" w:lineRule="auto"/>
      <w:outlineLvl w:val="4"/>
    </w:pPr>
    <w:rPr>
      <w:rFonts w:ascii="Impact" w:hAnsi="Impact"/>
      <w:color w:val="000000"/>
      <w:sz w:val="22"/>
      <w:szCs w:val="22"/>
    </w:rPr>
  </w:style>
  <w:style w:type="paragraph" w:styleId="6">
    <w:name w:val="heading 6"/>
    <w:basedOn w:val="a"/>
    <w:next w:val="a"/>
    <w:link w:val="60"/>
    <w:qFormat/>
    <w:rsid w:val="00626D90"/>
    <w:pPr>
      <w:keepNext/>
      <w:keepLines/>
      <w:spacing w:before="200" w:line="274" w:lineRule="auto"/>
      <w:outlineLvl w:val="5"/>
    </w:pPr>
    <w:rPr>
      <w:rFonts w:ascii="Impact" w:hAnsi="Impact"/>
      <w:iCs/>
      <w:color w:val="AD0101"/>
      <w:sz w:val="22"/>
      <w:szCs w:val="22"/>
    </w:rPr>
  </w:style>
  <w:style w:type="paragraph" w:styleId="7">
    <w:name w:val="heading 7"/>
    <w:basedOn w:val="a"/>
    <w:next w:val="a"/>
    <w:link w:val="70"/>
    <w:qFormat/>
    <w:rsid w:val="00626D90"/>
    <w:pPr>
      <w:keepNext/>
      <w:keepLines/>
      <w:spacing w:before="200" w:line="274" w:lineRule="auto"/>
      <w:outlineLvl w:val="6"/>
    </w:pPr>
    <w:rPr>
      <w:rFonts w:ascii="Impact" w:hAnsi="Impact"/>
      <w:i/>
      <w:iCs/>
      <w:color w:val="000000"/>
      <w:sz w:val="22"/>
      <w:szCs w:val="22"/>
    </w:rPr>
  </w:style>
  <w:style w:type="paragraph" w:styleId="8">
    <w:name w:val="heading 8"/>
    <w:basedOn w:val="a"/>
    <w:next w:val="a"/>
    <w:link w:val="80"/>
    <w:qFormat/>
    <w:rsid w:val="00626D90"/>
    <w:pPr>
      <w:keepNext/>
      <w:keepLines/>
      <w:spacing w:before="200" w:line="274" w:lineRule="auto"/>
      <w:outlineLvl w:val="7"/>
    </w:pPr>
    <w:rPr>
      <w:rFonts w:ascii="Impact" w:hAnsi="Impact"/>
      <w:color w:val="000000"/>
      <w:sz w:val="20"/>
      <w:szCs w:val="20"/>
    </w:rPr>
  </w:style>
  <w:style w:type="paragraph" w:styleId="9">
    <w:name w:val="heading 9"/>
    <w:basedOn w:val="a"/>
    <w:next w:val="a"/>
    <w:link w:val="90"/>
    <w:qFormat/>
    <w:rsid w:val="00626D90"/>
    <w:pPr>
      <w:keepNext/>
      <w:keepLines/>
      <w:spacing w:before="200" w:line="274" w:lineRule="auto"/>
      <w:outlineLvl w:val="8"/>
    </w:pPr>
    <w:rPr>
      <w:rFonts w:ascii="Impact" w:hAnsi="Impact"/>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91C89"/>
    <w:pPr>
      <w:ind w:firstLine="540"/>
      <w:jc w:val="both"/>
    </w:pPr>
  </w:style>
  <w:style w:type="paragraph" w:styleId="21">
    <w:name w:val="Body Text Indent 2"/>
    <w:basedOn w:val="a"/>
    <w:rsid w:val="00091C89"/>
    <w:pPr>
      <w:ind w:firstLine="900"/>
      <w:jc w:val="both"/>
    </w:pPr>
  </w:style>
  <w:style w:type="paragraph" w:styleId="a4">
    <w:name w:val="Balloon Text"/>
    <w:basedOn w:val="a"/>
    <w:semiHidden/>
    <w:rsid w:val="00091C89"/>
    <w:rPr>
      <w:rFonts w:ascii="Tahoma" w:hAnsi="Tahoma" w:cs="Tahoma"/>
      <w:sz w:val="16"/>
      <w:szCs w:val="16"/>
    </w:rPr>
  </w:style>
  <w:style w:type="paragraph" w:styleId="31">
    <w:name w:val="Body Text Indent 3"/>
    <w:basedOn w:val="a"/>
    <w:rsid w:val="00091C89"/>
    <w:pPr>
      <w:ind w:left="720"/>
      <w:jc w:val="both"/>
    </w:pPr>
    <w:rPr>
      <w:sz w:val="28"/>
      <w:szCs w:val="28"/>
    </w:rPr>
  </w:style>
  <w:style w:type="table" w:styleId="a5">
    <w:name w:val="Table Grid"/>
    <w:basedOn w:val="a1"/>
    <w:rsid w:val="00957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A24366"/>
    <w:pPr>
      <w:spacing w:after="120"/>
    </w:pPr>
  </w:style>
  <w:style w:type="paragraph" w:customStyle="1" w:styleId="a7">
    <w:name w:val="Знак Знак Знак Знак Знак Знак Знак"/>
    <w:basedOn w:val="a"/>
    <w:rsid w:val="001663F6"/>
    <w:pPr>
      <w:spacing w:after="160" w:line="240" w:lineRule="exact"/>
    </w:pPr>
    <w:rPr>
      <w:rFonts w:ascii="Verdana" w:hAnsi="Verdana"/>
      <w:lang w:val="en-US" w:eastAsia="en-US"/>
    </w:rPr>
  </w:style>
  <w:style w:type="character" w:customStyle="1" w:styleId="a8">
    <w:name w:val="Гипертекстовая ссылка"/>
    <w:basedOn w:val="a0"/>
    <w:rsid w:val="001614E6"/>
    <w:rPr>
      <w:color w:val="008000"/>
    </w:rPr>
  </w:style>
  <w:style w:type="paragraph" w:customStyle="1" w:styleId="210">
    <w:name w:val="Основной текст 21"/>
    <w:basedOn w:val="a"/>
    <w:rsid w:val="009910D9"/>
    <w:pPr>
      <w:ind w:firstLine="567"/>
      <w:jc w:val="both"/>
    </w:pPr>
    <w:rPr>
      <w:rFonts w:ascii="Arial" w:hAnsi="Arial"/>
    </w:rPr>
  </w:style>
  <w:style w:type="paragraph" w:customStyle="1" w:styleId="Title">
    <w:name w:val="Title!Название НПА"/>
    <w:basedOn w:val="a"/>
    <w:rsid w:val="009910D9"/>
    <w:pPr>
      <w:spacing w:before="240" w:after="60"/>
      <w:ind w:firstLine="567"/>
      <w:jc w:val="center"/>
      <w:outlineLvl w:val="0"/>
    </w:pPr>
    <w:rPr>
      <w:rFonts w:ascii="Arial" w:hAnsi="Arial" w:cs="Arial"/>
      <w:b/>
      <w:bCs/>
      <w:kern w:val="28"/>
      <w:sz w:val="32"/>
      <w:szCs w:val="32"/>
    </w:rPr>
  </w:style>
  <w:style w:type="paragraph" w:styleId="a9">
    <w:name w:val="List Paragraph"/>
    <w:basedOn w:val="a"/>
    <w:qFormat/>
    <w:rsid w:val="009910D9"/>
    <w:pPr>
      <w:ind w:left="720" w:firstLine="567"/>
      <w:contextualSpacing/>
      <w:jc w:val="both"/>
    </w:pPr>
    <w:rPr>
      <w:rFonts w:ascii="Arial" w:hAnsi="Arial"/>
    </w:rPr>
  </w:style>
  <w:style w:type="paragraph" w:customStyle="1" w:styleId="aa">
    <w:name w:val="Таблицы (моноширинный)"/>
    <w:basedOn w:val="a"/>
    <w:next w:val="a"/>
    <w:rsid w:val="009910D9"/>
    <w:pPr>
      <w:widowControl w:val="0"/>
      <w:autoSpaceDE w:val="0"/>
      <w:ind w:firstLine="567"/>
      <w:jc w:val="both"/>
    </w:pPr>
    <w:rPr>
      <w:rFonts w:ascii="Courier New" w:hAnsi="Courier New" w:cs="Courier New"/>
      <w:sz w:val="22"/>
      <w:szCs w:val="22"/>
    </w:rPr>
  </w:style>
  <w:style w:type="paragraph" w:styleId="ab">
    <w:name w:val="Normal (Web)"/>
    <w:basedOn w:val="a"/>
    <w:uiPriority w:val="99"/>
    <w:unhideWhenUsed/>
    <w:rsid w:val="009910D9"/>
    <w:pPr>
      <w:spacing w:before="100" w:beforeAutospacing="1" w:after="100" w:afterAutospacing="1"/>
      <w:ind w:firstLine="567"/>
      <w:jc w:val="both"/>
    </w:pPr>
    <w:rPr>
      <w:rFonts w:ascii="Arial" w:hAnsi="Arial"/>
    </w:rPr>
  </w:style>
  <w:style w:type="character" w:customStyle="1" w:styleId="40">
    <w:name w:val="Заголовок 4 Знак"/>
    <w:aliases w:val="!Параграфы/Статьи документа Знак"/>
    <w:basedOn w:val="a0"/>
    <w:link w:val="4"/>
    <w:rsid w:val="00A75056"/>
    <w:rPr>
      <w:rFonts w:ascii="Arial" w:hAnsi="Arial"/>
      <w:b/>
      <w:bCs/>
      <w:sz w:val="26"/>
      <w:szCs w:val="28"/>
    </w:rPr>
  </w:style>
  <w:style w:type="character" w:customStyle="1" w:styleId="10">
    <w:name w:val="Заголовок 1 Знак"/>
    <w:aliases w:val="!Части документа Знак"/>
    <w:basedOn w:val="a0"/>
    <w:link w:val="1"/>
    <w:rsid w:val="00A75056"/>
    <w:rPr>
      <w:b/>
      <w:bCs/>
      <w:sz w:val="44"/>
    </w:rPr>
  </w:style>
  <w:style w:type="character" w:customStyle="1" w:styleId="20">
    <w:name w:val="Заголовок 2 Знак"/>
    <w:aliases w:val="!Разделы документа Знак"/>
    <w:basedOn w:val="a0"/>
    <w:link w:val="2"/>
    <w:rsid w:val="00A75056"/>
    <w:rPr>
      <w:rFonts w:ascii="Arial" w:hAnsi="Arial" w:cs="Arial"/>
      <w:b/>
      <w:bCs/>
      <w:sz w:val="32"/>
      <w:szCs w:val="24"/>
    </w:rPr>
  </w:style>
  <w:style w:type="character" w:customStyle="1" w:styleId="30">
    <w:name w:val="Заголовок 3 Знак"/>
    <w:aliases w:val="!Главы документа Знак"/>
    <w:basedOn w:val="a0"/>
    <w:link w:val="3"/>
    <w:rsid w:val="00A75056"/>
    <w:rPr>
      <w:sz w:val="28"/>
      <w:szCs w:val="28"/>
    </w:rPr>
  </w:style>
  <w:style w:type="paragraph" w:customStyle="1" w:styleId="ac">
    <w:name w:val="Комментарий"/>
    <w:basedOn w:val="a"/>
    <w:next w:val="a"/>
    <w:rsid w:val="00A75056"/>
    <w:pPr>
      <w:widowControl w:val="0"/>
      <w:autoSpaceDE w:val="0"/>
      <w:autoSpaceDN w:val="0"/>
      <w:adjustRightInd w:val="0"/>
      <w:spacing w:before="75"/>
      <w:ind w:left="170" w:firstLine="567"/>
      <w:jc w:val="both"/>
    </w:pPr>
    <w:rPr>
      <w:rFonts w:ascii="Times New Roman CYR" w:hAnsi="Times New Roman CYR" w:cs="Times New Roman CYR"/>
      <w:color w:val="353842"/>
    </w:rPr>
  </w:style>
  <w:style w:type="paragraph" w:customStyle="1" w:styleId="ad">
    <w:name w:val="Информация о версии"/>
    <w:basedOn w:val="ac"/>
    <w:next w:val="a"/>
    <w:uiPriority w:val="99"/>
    <w:rsid w:val="00A75056"/>
    <w:rPr>
      <w:i/>
      <w:iCs/>
    </w:rPr>
  </w:style>
  <w:style w:type="paragraph" w:customStyle="1" w:styleId="s1">
    <w:name w:val="s_1"/>
    <w:basedOn w:val="a"/>
    <w:rsid w:val="00A75056"/>
    <w:pPr>
      <w:spacing w:before="100" w:beforeAutospacing="1" w:after="100" w:afterAutospacing="1"/>
      <w:ind w:firstLine="567"/>
      <w:jc w:val="both"/>
    </w:pPr>
    <w:rPr>
      <w:rFonts w:ascii="Arial" w:hAnsi="Arial"/>
    </w:rPr>
  </w:style>
  <w:style w:type="character" w:styleId="ae">
    <w:name w:val="Hyperlink"/>
    <w:basedOn w:val="a0"/>
    <w:uiPriority w:val="99"/>
    <w:rsid w:val="00A75056"/>
    <w:rPr>
      <w:color w:val="0000FF"/>
      <w:u w:val="none"/>
    </w:rPr>
  </w:style>
  <w:style w:type="paragraph" w:styleId="HTML">
    <w:name w:val="HTML Preformatted"/>
    <w:basedOn w:val="a"/>
    <w:link w:val="HTML0"/>
    <w:unhideWhenUsed/>
    <w:rsid w:val="00A7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Pr>
      <w:rFonts w:ascii="Courier New" w:hAnsi="Courier New" w:cs="Courier New"/>
      <w:sz w:val="20"/>
      <w:szCs w:val="20"/>
    </w:rPr>
  </w:style>
  <w:style w:type="character" w:customStyle="1" w:styleId="HTML0">
    <w:name w:val="Стандартный HTML Знак"/>
    <w:basedOn w:val="a0"/>
    <w:link w:val="HTML"/>
    <w:uiPriority w:val="99"/>
    <w:rsid w:val="00A75056"/>
    <w:rPr>
      <w:rFonts w:ascii="Courier New" w:hAnsi="Courier New" w:cs="Courier New"/>
    </w:rPr>
  </w:style>
  <w:style w:type="character" w:customStyle="1" w:styleId="s10">
    <w:name w:val="s_10"/>
    <w:basedOn w:val="a0"/>
    <w:rsid w:val="00A75056"/>
  </w:style>
  <w:style w:type="paragraph" w:customStyle="1" w:styleId="s22">
    <w:name w:val="s_22"/>
    <w:basedOn w:val="a"/>
    <w:rsid w:val="00A75056"/>
    <w:pPr>
      <w:spacing w:before="100" w:beforeAutospacing="1" w:after="100" w:afterAutospacing="1"/>
      <w:ind w:firstLine="567"/>
      <w:jc w:val="both"/>
    </w:pPr>
    <w:rPr>
      <w:rFonts w:ascii="Arial" w:hAnsi="Arial"/>
    </w:rPr>
  </w:style>
  <w:style w:type="paragraph" w:customStyle="1" w:styleId="s37">
    <w:name w:val="s_37"/>
    <w:basedOn w:val="a"/>
    <w:rsid w:val="00A75056"/>
    <w:pPr>
      <w:spacing w:before="100" w:beforeAutospacing="1" w:after="100" w:afterAutospacing="1"/>
      <w:ind w:firstLine="567"/>
      <w:jc w:val="both"/>
    </w:pPr>
    <w:rPr>
      <w:rFonts w:ascii="Arial" w:hAnsi="Arial"/>
    </w:rPr>
  </w:style>
  <w:style w:type="paragraph" w:customStyle="1" w:styleId="s9">
    <w:name w:val="s_9"/>
    <w:basedOn w:val="a"/>
    <w:rsid w:val="00A75056"/>
    <w:pPr>
      <w:spacing w:before="100" w:beforeAutospacing="1" w:after="100" w:afterAutospacing="1"/>
      <w:ind w:firstLine="567"/>
      <w:jc w:val="both"/>
    </w:pPr>
    <w:rPr>
      <w:rFonts w:ascii="Arial" w:hAnsi="Arial"/>
    </w:rPr>
  </w:style>
  <w:style w:type="paragraph" w:customStyle="1" w:styleId="s3">
    <w:name w:val="s_3"/>
    <w:basedOn w:val="a"/>
    <w:rsid w:val="00A75056"/>
    <w:pPr>
      <w:spacing w:before="100" w:beforeAutospacing="1" w:after="100" w:afterAutospacing="1"/>
      <w:ind w:firstLine="567"/>
      <w:jc w:val="both"/>
    </w:pPr>
    <w:rPr>
      <w:rFonts w:ascii="Arial" w:hAnsi="Arial"/>
    </w:rPr>
  </w:style>
  <w:style w:type="character" w:styleId="af">
    <w:name w:val="Emphasis"/>
    <w:qFormat/>
    <w:rsid w:val="00A75056"/>
    <w:rPr>
      <w:i/>
      <w:iCs/>
    </w:rPr>
  </w:style>
  <w:style w:type="paragraph" w:customStyle="1" w:styleId="indent1">
    <w:name w:val="indent_1"/>
    <w:basedOn w:val="a"/>
    <w:rsid w:val="00A75056"/>
    <w:pPr>
      <w:spacing w:before="100" w:beforeAutospacing="1" w:after="100" w:afterAutospacing="1"/>
      <w:ind w:firstLine="567"/>
      <w:jc w:val="both"/>
    </w:pPr>
    <w:rPr>
      <w:rFonts w:ascii="Arial" w:hAnsi="Arial"/>
    </w:rPr>
  </w:style>
  <w:style w:type="paragraph" w:customStyle="1" w:styleId="s16">
    <w:name w:val="s_16"/>
    <w:basedOn w:val="a"/>
    <w:rsid w:val="00A75056"/>
    <w:pPr>
      <w:spacing w:before="100" w:beforeAutospacing="1" w:after="100" w:afterAutospacing="1"/>
      <w:ind w:firstLine="567"/>
      <w:jc w:val="both"/>
    </w:pPr>
    <w:rPr>
      <w:rFonts w:ascii="Arial" w:hAnsi="Arial"/>
    </w:rPr>
  </w:style>
  <w:style w:type="paragraph" w:customStyle="1" w:styleId="empty">
    <w:name w:val="empty"/>
    <w:basedOn w:val="a"/>
    <w:rsid w:val="00A75056"/>
    <w:pPr>
      <w:spacing w:before="100" w:beforeAutospacing="1" w:after="100" w:afterAutospacing="1"/>
      <w:ind w:firstLine="567"/>
      <w:jc w:val="both"/>
    </w:pPr>
    <w:rPr>
      <w:rFonts w:ascii="Arial" w:hAnsi="Arial"/>
    </w:rPr>
  </w:style>
  <w:style w:type="paragraph" w:styleId="af0">
    <w:name w:val="header"/>
    <w:basedOn w:val="a"/>
    <w:link w:val="af1"/>
    <w:rsid w:val="00A75056"/>
    <w:pPr>
      <w:tabs>
        <w:tab w:val="center" w:pos="4677"/>
        <w:tab w:val="right" w:pos="9355"/>
      </w:tabs>
      <w:ind w:firstLine="567"/>
      <w:jc w:val="both"/>
    </w:pPr>
    <w:rPr>
      <w:rFonts w:ascii="Arial" w:hAnsi="Arial"/>
    </w:rPr>
  </w:style>
  <w:style w:type="character" w:customStyle="1" w:styleId="af1">
    <w:name w:val="Верхний колонтитул Знак"/>
    <w:basedOn w:val="a0"/>
    <w:link w:val="af0"/>
    <w:rsid w:val="00A75056"/>
    <w:rPr>
      <w:rFonts w:ascii="Arial" w:hAnsi="Arial"/>
      <w:sz w:val="24"/>
      <w:szCs w:val="24"/>
    </w:rPr>
  </w:style>
  <w:style w:type="paragraph" w:styleId="af2">
    <w:name w:val="footer"/>
    <w:basedOn w:val="a"/>
    <w:link w:val="af3"/>
    <w:rsid w:val="00A75056"/>
    <w:pPr>
      <w:tabs>
        <w:tab w:val="center" w:pos="4677"/>
        <w:tab w:val="right" w:pos="9355"/>
      </w:tabs>
      <w:ind w:firstLine="567"/>
      <w:jc w:val="both"/>
    </w:pPr>
    <w:rPr>
      <w:rFonts w:ascii="Arial" w:hAnsi="Arial"/>
    </w:rPr>
  </w:style>
  <w:style w:type="character" w:customStyle="1" w:styleId="af3">
    <w:name w:val="Нижний колонтитул Знак"/>
    <w:basedOn w:val="a0"/>
    <w:link w:val="af2"/>
    <w:rsid w:val="00A75056"/>
    <w:rPr>
      <w:rFonts w:ascii="Arial" w:hAnsi="Arial"/>
      <w:sz w:val="24"/>
      <w:szCs w:val="24"/>
    </w:rPr>
  </w:style>
  <w:style w:type="paragraph" w:styleId="af4">
    <w:name w:val="No Spacing"/>
    <w:link w:val="af5"/>
    <w:qFormat/>
    <w:rsid w:val="00A75056"/>
    <w:rPr>
      <w:sz w:val="24"/>
      <w:szCs w:val="24"/>
    </w:rPr>
  </w:style>
  <w:style w:type="character" w:styleId="HTML1">
    <w:name w:val="HTML Variable"/>
    <w:aliases w:val="!Ссылки в документе"/>
    <w:basedOn w:val="a0"/>
    <w:rsid w:val="00A75056"/>
    <w:rPr>
      <w:rFonts w:ascii="Arial" w:hAnsi="Arial"/>
      <w:b w:val="0"/>
      <w:i w:val="0"/>
      <w:iCs/>
      <w:color w:val="0000FF"/>
      <w:sz w:val="24"/>
      <w:u w:val="none"/>
    </w:rPr>
  </w:style>
  <w:style w:type="paragraph" w:styleId="af6">
    <w:name w:val="annotation text"/>
    <w:aliases w:val="!Равноширинный текст документа"/>
    <w:basedOn w:val="a"/>
    <w:link w:val="af7"/>
    <w:rsid w:val="00A75056"/>
    <w:pPr>
      <w:ind w:firstLine="567"/>
      <w:jc w:val="both"/>
    </w:pPr>
    <w:rPr>
      <w:rFonts w:ascii="Courier" w:hAnsi="Courier"/>
      <w:sz w:val="22"/>
      <w:szCs w:val="20"/>
    </w:rPr>
  </w:style>
  <w:style w:type="character" w:customStyle="1" w:styleId="af7">
    <w:name w:val="Текст примечания Знак"/>
    <w:aliases w:val="!Равноширинный текст документа Знак"/>
    <w:basedOn w:val="a0"/>
    <w:link w:val="af6"/>
    <w:rsid w:val="00A75056"/>
    <w:rPr>
      <w:rFonts w:ascii="Courier" w:hAnsi="Courier"/>
      <w:sz w:val="22"/>
    </w:rPr>
  </w:style>
  <w:style w:type="paragraph" w:customStyle="1" w:styleId="Application">
    <w:name w:val="Application!Приложение"/>
    <w:rsid w:val="00A75056"/>
    <w:pPr>
      <w:spacing w:before="120" w:after="120"/>
      <w:jc w:val="right"/>
    </w:pPr>
    <w:rPr>
      <w:rFonts w:ascii="Arial" w:hAnsi="Arial" w:cs="Arial"/>
      <w:b/>
      <w:bCs/>
      <w:kern w:val="28"/>
      <w:sz w:val="32"/>
      <w:szCs w:val="32"/>
    </w:rPr>
  </w:style>
  <w:style w:type="paragraph" w:customStyle="1" w:styleId="Table">
    <w:name w:val="Table!Таблица"/>
    <w:rsid w:val="00A75056"/>
    <w:rPr>
      <w:rFonts w:ascii="Arial" w:hAnsi="Arial" w:cs="Arial"/>
      <w:bCs/>
      <w:kern w:val="28"/>
      <w:sz w:val="24"/>
      <w:szCs w:val="32"/>
    </w:rPr>
  </w:style>
  <w:style w:type="paragraph" w:customStyle="1" w:styleId="Table0">
    <w:name w:val="Table!"/>
    <w:next w:val="Table"/>
    <w:rsid w:val="00A75056"/>
    <w:pPr>
      <w:jc w:val="center"/>
    </w:pPr>
    <w:rPr>
      <w:rFonts w:ascii="Arial" w:hAnsi="Arial" w:cs="Arial"/>
      <w:b/>
      <w:bCs/>
      <w:kern w:val="28"/>
      <w:sz w:val="24"/>
      <w:szCs w:val="32"/>
    </w:rPr>
  </w:style>
  <w:style w:type="character" w:customStyle="1" w:styleId="af8">
    <w:name w:val="Цветовое выделение"/>
    <w:rsid w:val="00ED0CBB"/>
    <w:rPr>
      <w:b/>
      <w:bCs/>
      <w:color w:val="26282F"/>
    </w:rPr>
  </w:style>
  <w:style w:type="paragraph" w:customStyle="1" w:styleId="af9">
    <w:name w:val="Информация об изменениях"/>
    <w:basedOn w:val="a"/>
    <w:next w:val="a"/>
    <w:uiPriority w:val="99"/>
    <w:rsid w:val="00ED0CB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a">
    <w:name w:val="Подзаголовок для информации об изменениях"/>
    <w:basedOn w:val="a"/>
    <w:next w:val="a"/>
    <w:uiPriority w:val="99"/>
    <w:rsid w:val="00ED0CBB"/>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50">
    <w:name w:val="Заголовок 5 Знак"/>
    <w:basedOn w:val="a0"/>
    <w:link w:val="5"/>
    <w:rsid w:val="00626D90"/>
    <w:rPr>
      <w:rFonts w:ascii="Impact" w:hAnsi="Impact"/>
      <w:color w:val="000000"/>
      <w:sz w:val="22"/>
      <w:szCs w:val="22"/>
    </w:rPr>
  </w:style>
  <w:style w:type="character" w:customStyle="1" w:styleId="60">
    <w:name w:val="Заголовок 6 Знак"/>
    <w:basedOn w:val="a0"/>
    <w:link w:val="6"/>
    <w:rsid w:val="00626D90"/>
    <w:rPr>
      <w:rFonts w:ascii="Impact" w:hAnsi="Impact"/>
      <w:iCs/>
      <w:color w:val="AD0101"/>
      <w:sz w:val="22"/>
      <w:szCs w:val="22"/>
    </w:rPr>
  </w:style>
  <w:style w:type="character" w:customStyle="1" w:styleId="70">
    <w:name w:val="Заголовок 7 Знак"/>
    <w:basedOn w:val="a0"/>
    <w:link w:val="7"/>
    <w:rsid w:val="00626D90"/>
    <w:rPr>
      <w:rFonts w:ascii="Impact" w:hAnsi="Impact"/>
      <w:i/>
      <w:iCs/>
      <w:color w:val="000000"/>
      <w:sz w:val="22"/>
      <w:szCs w:val="22"/>
    </w:rPr>
  </w:style>
  <w:style w:type="character" w:customStyle="1" w:styleId="80">
    <w:name w:val="Заголовок 8 Знак"/>
    <w:basedOn w:val="a0"/>
    <w:link w:val="8"/>
    <w:rsid w:val="00626D90"/>
    <w:rPr>
      <w:rFonts w:ascii="Impact" w:hAnsi="Impact"/>
      <w:color w:val="000000"/>
    </w:rPr>
  </w:style>
  <w:style w:type="character" w:customStyle="1" w:styleId="90">
    <w:name w:val="Заголовок 9 Знак"/>
    <w:basedOn w:val="a0"/>
    <w:link w:val="9"/>
    <w:rsid w:val="00626D90"/>
    <w:rPr>
      <w:rFonts w:ascii="Impact" w:hAnsi="Impact"/>
      <w:i/>
      <w:iCs/>
      <w:color w:val="000000"/>
    </w:rPr>
  </w:style>
  <w:style w:type="paragraph" w:customStyle="1" w:styleId="11">
    <w:name w:val="Знак1 Знак Знак Знак1"/>
    <w:basedOn w:val="a"/>
    <w:rsid w:val="00626D90"/>
    <w:pPr>
      <w:spacing w:after="160" w:line="240" w:lineRule="exact"/>
    </w:pPr>
    <w:rPr>
      <w:rFonts w:ascii="Verdana" w:hAnsi="Verdana"/>
      <w:lang w:val="en-US" w:eastAsia="en-US"/>
    </w:rPr>
  </w:style>
  <w:style w:type="paragraph" w:customStyle="1" w:styleId="12">
    <w:name w:val="Обычный1"/>
    <w:rsid w:val="00626D90"/>
    <w:pPr>
      <w:widowControl w:val="0"/>
      <w:suppressAutoHyphens/>
    </w:pPr>
    <w:rPr>
      <w:lang w:eastAsia="ar-SA"/>
    </w:rPr>
  </w:style>
  <w:style w:type="paragraph" w:customStyle="1" w:styleId="ConsPlusTitle">
    <w:name w:val="ConsPlusTitle"/>
    <w:rsid w:val="00626D90"/>
    <w:pPr>
      <w:suppressAutoHyphens/>
    </w:pPr>
    <w:rPr>
      <w:rFonts w:ascii="Calibri" w:hAnsi="Calibri" w:cs="Calibri"/>
      <w:b/>
      <w:bCs/>
      <w:kern w:val="1"/>
      <w:sz w:val="22"/>
      <w:szCs w:val="22"/>
      <w:lang w:eastAsia="ar-SA"/>
    </w:rPr>
  </w:style>
  <w:style w:type="character" w:customStyle="1" w:styleId="afb">
    <w:name w:val="Активная гипертекстовая ссылка"/>
    <w:rsid w:val="00626D90"/>
    <w:rPr>
      <w:b/>
      <w:bCs/>
      <w:color w:val="008000"/>
      <w:u w:val="single"/>
    </w:rPr>
  </w:style>
  <w:style w:type="paragraph" w:customStyle="1" w:styleId="afc">
    <w:name w:val="Внимание: Криминал!!"/>
    <w:basedOn w:val="a"/>
    <w:next w:val="a"/>
    <w:rsid w:val="00626D90"/>
    <w:pPr>
      <w:spacing w:after="180" w:line="274" w:lineRule="auto"/>
      <w:jc w:val="both"/>
    </w:pPr>
    <w:rPr>
      <w:rFonts w:ascii="Calibri" w:eastAsia="Calibri" w:hAnsi="Calibri"/>
    </w:rPr>
  </w:style>
  <w:style w:type="paragraph" w:customStyle="1" w:styleId="afd">
    <w:name w:val="Внимание: недобросовестность!"/>
    <w:basedOn w:val="a"/>
    <w:next w:val="a"/>
    <w:rsid w:val="00626D90"/>
    <w:pPr>
      <w:spacing w:after="180" w:line="274" w:lineRule="auto"/>
      <w:jc w:val="both"/>
    </w:pPr>
    <w:rPr>
      <w:rFonts w:ascii="Calibri" w:eastAsia="Calibri" w:hAnsi="Calibri"/>
    </w:rPr>
  </w:style>
  <w:style w:type="paragraph" w:customStyle="1" w:styleId="afe">
    <w:name w:val="Основное меню (преемственное)"/>
    <w:basedOn w:val="a"/>
    <w:next w:val="a"/>
    <w:rsid w:val="00626D90"/>
    <w:pPr>
      <w:spacing w:after="180" w:line="274" w:lineRule="auto"/>
      <w:jc w:val="both"/>
    </w:pPr>
    <w:rPr>
      <w:rFonts w:ascii="Verdana" w:eastAsia="Calibri" w:hAnsi="Verdana" w:cs="Verdana"/>
      <w:sz w:val="21"/>
      <w:szCs w:val="22"/>
    </w:rPr>
  </w:style>
  <w:style w:type="paragraph" w:customStyle="1" w:styleId="aff">
    <w:basedOn w:val="a"/>
    <w:next w:val="a"/>
    <w:link w:val="aff0"/>
    <w:qFormat/>
    <w:rsid w:val="00626D90"/>
    <w:pPr>
      <w:spacing w:after="120"/>
      <w:contextualSpacing/>
    </w:pPr>
    <w:rPr>
      <w:rFonts w:ascii="Impact" w:hAnsi="Impact"/>
      <w:color w:val="303030"/>
      <w:spacing w:val="30"/>
      <w:kern w:val="28"/>
      <w:sz w:val="96"/>
      <w:szCs w:val="52"/>
    </w:rPr>
  </w:style>
  <w:style w:type="character" w:customStyle="1" w:styleId="aff1">
    <w:name w:val="Заголовок своего сообщения"/>
    <w:rsid w:val="00626D90"/>
    <w:rPr>
      <w:b w:val="0"/>
      <w:bCs w:val="0"/>
      <w:color w:val="000080"/>
      <w:sz w:val="20"/>
      <w:szCs w:val="20"/>
    </w:rPr>
  </w:style>
  <w:style w:type="paragraph" w:customStyle="1" w:styleId="aff2">
    <w:name w:val="Заголовок статьи"/>
    <w:basedOn w:val="a"/>
    <w:next w:val="a"/>
    <w:rsid w:val="00626D90"/>
    <w:pPr>
      <w:spacing w:after="180" w:line="274" w:lineRule="auto"/>
      <w:ind w:left="1612" w:hanging="892"/>
      <w:jc w:val="both"/>
    </w:pPr>
    <w:rPr>
      <w:rFonts w:ascii="Calibri" w:eastAsia="Calibri" w:hAnsi="Calibri"/>
    </w:rPr>
  </w:style>
  <w:style w:type="character" w:customStyle="1" w:styleId="aff3">
    <w:name w:val="Заголовок чужого сообщения"/>
    <w:rsid w:val="00626D90"/>
    <w:rPr>
      <w:b/>
      <w:bCs/>
      <w:color w:val="FF0000"/>
    </w:rPr>
  </w:style>
  <w:style w:type="paragraph" w:customStyle="1" w:styleId="aff4">
    <w:name w:val="Интерактивный заголовок"/>
    <w:basedOn w:val="aff5"/>
    <w:next w:val="a"/>
    <w:rsid w:val="00626D90"/>
    <w:pPr>
      <w:pBdr>
        <w:bottom w:val="none" w:sz="0" w:space="0" w:color="auto"/>
      </w:pBdr>
      <w:spacing w:after="180" w:line="274" w:lineRule="auto"/>
      <w:contextualSpacing w:val="0"/>
      <w:jc w:val="both"/>
    </w:pPr>
    <w:rPr>
      <w:rFonts w:ascii="Arial" w:eastAsia="Calibri" w:hAnsi="Arial" w:cs="Arial"/>
      <w:color w:val="auto"/>
      <w:spacing w:val="0"/>
      <w:kern w:val="0"/>
      <w:sz w:val="24"/>
      <w:szCs w:val="24"/>
      <w:u w:val="single"/>
    </w:rPr>
  </w:style>
  <w:style w:type="paragraph" w:customStyle="1" w:styleId="aff6">
    <w:name w:val="Интерфейс"/>
    <w:basedOn w:val="a"/>
    <w:next w:val="a"/>
    <w:rsid w:val="00626D90"/>
    <w:pPr>
      <w:spacing w:after="180" w:line="274" w:lineRule="auto"/>
      <w:jc w:val="both"/>
    </w:pPr>
    <w:rPr>
      <w:rFonts w:ascii="Calibri" w:eastAsia="Calibri" w:hAnsi="Calibri"/>
      <w:color w:val="F4F8FC"/>
      <w:sz w:val="42"/>
      <w:szCs w:val="42"/>
    </w:rPr>
  </w:style>
  <w:style w:type="paragraph" w:customStyle="1" w:styleId="aff7">
    <w:name w:val="Информация об изменениях документа"/>
    <w:basedOn w:val="ac"/>
    <w:next w:val="a"/>
    <w:rsid w:val="00626D90"/>
    <w:pPr>
      <w:widowControl/>
      <w:autoSpaceDE/>
      <w:autoSpaceDN/>
      <w:adjustRightInd/>
      <w:spacing w:before="0" w:after="180" w:line="274" w:lineRule="auto"/>
      <w:ind w:left="0" w:firstLine="0"/>
    </w:pPr>
    <w:rPr>
      <w:rFonts w:ascii="Calibri" w:eastAsia="Calibri" w:hAnsi="Calibri" w:cs="Times New Roman"/>
      <w:i/>
      <w:iCs/>
      <w:color w:val="800080"/>
    </w:rPr>
  </w:style>
  <w:style w:type="paragraph" w:customStyle="1" w:styleId="aff8">
    <w:name w:val="Текст (лев. подпись)"/>
    <w:basedOn w:val="a"/>
    <w:next w:val="a"/>
    <w:rsid w:val="00626D90"/>
    <w:pPr>
      <w:spacing w:after="180" w:line="274" w:lineRule="auto"/>
    </w:pPr>
    <w:rPr>
      <w:rFonts w:ascii="Calibri" w:eastAsia="Calibri" w:hAnsi="Calibri"/>
    </w:rPr>
  </w:style>
  <w:style w:type="paragraph" w:customStyle="1" w:styleId="aff9">
    <w:name w:val="Колонтитул (левый)"/>
    <w:basedOn w:val="aff8"/>
    <w:next w:val="a"/>
    <w:rsid w:val="00626D90"/>
    <w:pPr>
      <w:jc w:val="both"/>
    </w:pPr>
    <w:rPr>
      <w:sz w:val="36"/>
      <w:szCs w:val="36"/>
    </w:rPr>
  </w:style>
  <w:style w:type="paragraph" w:customStyle="1" w:styleId="affa">
    <w:name w:val="Текст (прав. подпись)"/>
    <w:basedOn w:val="a"/>
    <w:next w:val="a"/>
    <w:rsid w:val="00626D90"/>
    <w:pPr>
      <w:spacing w:after="180" w:line="274" w:lineRule="auto"/>
      <w:jc w:val="right"/>
    </w:pPr>
    <w:rPr>
      <w:rFonts w:ascii="Calibri" w:eastAsia="Calibri" w:hAnsi="Calibri"/>
    </w:rPr>
  </w:style>
  <w:style w:type="paragraph" w:customStyle="1" w:styleId="affb">
    <w:name w:val="Колонтитул (правый)"/>
    <w:basedOn w:val="affa"/>
    <w:next w:val="a"/>
    <w:rsid w:val="00626D90"/>
    <w:pPr>
      <w:jc w:val="both"/>
    </w:pPr>
    <w:rPr>
      <w:sz w:val="36"/>
      <w:szCs w:val="36"/>
    </w:rPr>
  </w:style>
  <w:style w:type="paragraph" w:customStyle="1" w:styleId="affc">
    <w:name w:val="Комментарий пользователя"/>
    <w:basedOn w:val="ac"/>
    <w:next w:val="a"/>
    <w:rsid w:val="00626D90"/>
    <w:pPr>
      <w:widowControl/>
      <w:autoSpaceDE/>
      <w:autoSpaceDN/>
      <w:adjustRightInd/>
      <w:spacing w:before="0" w:after="180" w:line="274" w:lineRule="auto"/>
      <w:ind w:left="0" w:firstLine="0"/>
      <w:jc w:val="left"/>
    </w:pPr>
    <w:rPr>
      <w:rFonts w:ascii="Calibri" w:eastAsia="Calibri" w:hAnsi="Calibri" w:cs="Times New Roman"/>
      <w:color w:val="000080"/>
    </w:rPr>
  </w:style>
  <w:style w:type="paragraph" w:customStyle="1" w:styleId="affd">
    <w:name w:val="Куда обратиться?"/>
    <w:basedOn w:val="a"/>
    <w:next w:val="a"/>
    <w:rsid w:val="00626D90"/>
    <w:pPr>
      <w:spacing w:after="180" w:line="274" w:lineRule="auto"/>
      <w:jc w:val="both"/>
    </w:pPr>
    <w:rPr>
      <w:rFonts w:ascii="Calibri" w:eastAsia="Calibri" w:hAnsi="Calibri"/>
    </w:rPr>
  </w:style>
  <w:style w:type="paragraph" w:customStyle="1" w:styleId="affe">
    <w:name w:val="Моноширинный"/>
    <w:basedOn w:val="a"/>
    <w:next w:val="a"/>
    <w:rsid w:val="00626D90"/>
    <w:pPr>
      <w:spacing w:after="180" w:line="274" w:lineRule="auto"/>
      <w:jc w:val="both"/>
    </w:pPr>
    <w:rPr>
      <w:rFonts w:ascii="Courier New" w:eastAsia="Calibri" w:hAnsi="Courier New" w:cs="Courier New"/>
    </w:rPr>
  </w:style>
  <w:style w:type="character" w:customStyle="1" w:styleId="afff">
    <w:name w:val="Найденные слова"/>
    <w:rsid w:val="00626D90"/>
    <w:rPr>
      <w:b w:val="0"/>
      <w:bCs w:val="0"/>
      <w:color w:val="000080"/>
      <w:sz w:val="20"/>
      <w:szCs w:val="20"/>
    </w:rPr>
  </w:style>
  <w:style w:type="character" w:customStyle="1" w:styleId="afff0">
    <w:name w:val="Не вступил в силу"/>
    <w:rsid w:val="00626D90"/>
    <w:rPr>
      <w:b/>
      <w:bCs/>
      <w:color w:val="008080"/>
    </w:rPr>
  </w:style>
  <w:style w:type="paragraph" w:customStyle="1" w:styleId="afff1">
    <w:name w:val="Необходимые документы"/>
    <w:basedOn w:val="a"/>
    <w:next w:val="a"/>
    <w:rsid w:val="00626D90"/>
    <w:pPr>
      <w:spacing w:after="180" w:line="274" w:lineRule="auto"/>
      <w:ind w:left="118"/>
      <w:jc w:val="both"/>
    </w:pPr>
    <w:rPr>
      <w:rFonts w:ascii="Calibri" w:eastAsia="Calibri" w:hAnsi="Calibri"/>
    </w:rPr>
  </w:style>
  <w:style w:type="paragraph" w:customStyle="1" w:styleId="afff2">
    <w:name w:val="Нормальный (таблица)"/>
    <w:basedOn w:val="a"/>
    <w:next w:val="a"/>
    <w:rsid w:val="00626D90"/>
    <w:pPr>
      <w:spacing w:after="180" w:line="274" w:lineRule="auto"/>
      <w:jc w:val="both"/>
    </w:pPr>
    <w:rPr>
      <w:rFonts w:ascii="Calibri" w:eastAsia="Calibri" w:hAnsi="Calibri"/>
    </w:rPr>
  </w:style>
  <w:style w:type="paragraph" w:customStyle="1" w:styleId="afff3">
    <w:name w:val="Объект"/>
    <w:basedOn w:val="a"/>
    <w:next w:val="a"/>
    <w:rsid w:val="00626D90"/>
    <w:pPr>
      <w:spacing w:after="180" w:line="274" w:lineRule="auto"/>
      <w:jc w:val="both"/>
    </w:pPr>
    <w:rPr>
      <w:rFonts w:eastAsia="Calibri"/>
    </w:rPr>
  </w:style>
  <w:style w:type="paragraph" w:customStyle="1" w:styleId="afff4">
    <w:name w:val="Оглавление"/>
    <w:basedOn w:val="aa"/>
    <w:next w:val="a"/>
    <w:rsid w:val="00626D90"/>
    <w:pPr>
      <w:widowControl/>
      <w:autoSpaceDE/>
      <w:spacing w:after="180" w:line="274" w:lineRule="auto"/>
      <w:ind w:left="140" w:firstLine="0"/>
    </w:pPr>
    <w:rPr>
      <w:rFonts w:ascii="Arial" w:eastAsia="Calibri" w:hAnsi="Arial" w:cs="Arial"/>
      <w:sz w:val="24"/>
      <w:szCs w:val="24"/>
    </w:rPr>
  </w:style>
  <w:style w:type="character" w:customStyle="1" w:styleId="afff5">
    <w:name w:val="Опечатки"/>
    <w:rsid w:val="00626D90"/>
    <w:rPr>
      <w:color w:val="FF0000"/>
    </w:rPr>
  </w:style>
  <w:style w:type="paragraph" w:customStyle="1" w:styleId="afff6">
    <w:name w:val="Переменная часть"/>
    <w:basedOn w:val="afe"/>
    <w:next w:val="a"/>
    <w:rsid w:val="00626D90"/>
    <w:rPr>
      <w:rFonts w:ascii="Arial" w:hAnsi="Arial" w:cs="Arial"/>
      <w:sz w:val="40"/>
      <w:szCs w:val="40"/>
    </w:rPr>
  </w:style>
  <w:style w:type="paragraph" w:customStyle="1" w:styleId="afff7">
    <w:name w:val="Постоянная часть"/>
    <w:basedOn w:val="afe"/>
    <w:next w:val="a"/>
    <w:rsid w:val="00626D90"/>
    <w:rPr>
      <w:rFonts w:ascii="Arial" w:hAnsi="Arial" w:cs="Arial"/>
      <w:sz w:val="42"/>
      <w:szCs w:val="42"/>
    </w:rPr>
  </w:style>
  <w:style w:type="paragraph" w:customStyle="1" w:styleId="afff8">
    <w:name w:val="Прижатый влево"/>
    <w:basedOn w:val="a"/>
    <w:next w:val="a"/>
    <w:rsid w:val="00626D90"/>
    <w:pPr>
      <w:spacing w:after="180" w:line="274" w:lineRule="auto"/>
    </w:pPr>
    <w:rPr>
      <w:rFonts w:ascii="Calibri" w:eastAsia="Calibri" w:hAnsi="Calibri"/>
    </w:rPr>
  </w:style>
  <w:style w:type="paragraph" w:customStyle="1" w:styleId="afff9">
    <w:name w:val="Пример."/>
    <w:basedOn w:val="a"/>
    <w:next w:val="a"/>
    <w:rsid w:val="00626D90"/>
    <w:pPr>
      <w:spacing w:after="180" w:line="274" w:lineRule="auto"/>
      <w:ind w:left="118" w:firstLine="602"/>
      <w:jc w:val="both"/>
    </w:pPr>
    <w:rPr>
      <w:rFonts w:ascii="Calibri" w:eastAsia="Calibri" w:hAnsi="Calibri"/>
    </w:rPr>
  </w:style>
  <w:style w:type="paragraph" w:customStyle="1" w:styleId="afffa">
    <w:name w:val="Примечание."/>
    <w:basedOn w:val="ac"/>
    <w:next w:val="a"/>
    <w:rsid w:val="00626D90"/>
    <w:pPr>
      <w:widowControl/>
      <w:autoSpaceDE/>
      <w:autoSpaceDN/>
      <w:adjustRightInd/>
      <w:spacing w:before="0" w:after="180" w:line="274" w:lineRule="auto"/>
      <w:ind w:left="0" w:firstLine="0"/>
    </w:pPr>
    <w:rPr>
      <w:rFonts w:ascii="Calibri" w:eastAsia="Calibri" w:hAnsi="Calibri" w:cs="Times New Roman"/>
      <w:color w:val="auto"/>
    </w:rPr>
  </w:style>
  <w:style w:type="character" w:customStyle="1" w:styleId="afffb">
    <w:name w:val="Продолжение ссылки"/>
    <w:rsid w:val="00626D90"/>
    <w:rPr>
      <w:b/>
      <w:bCs/>
      <w:color w:val="008000"/>
    </w:rPr>
  </w:style>
  <w:style w:type="paragraph" w:customStyle="1" w:styleId="afffc">
    <w:name w:val="Словарная статья"/>
    <w:basedOn w:val="a"/>
    <w:next w:val="a"/>
    <w:rsid w:val="00626D90"/>
    <w:pPr>
      <w:spacing w:after="180" w:line="274" w:lineRule="auto"/>
      <w:ind w:right="118"/>
      <w:jc w:val="both"/>
    </w:pPr>
    <w:rPr>
      <w:rFonts w:ascii="Calibri" w:eastAsia="Calibri" w:hAnsi="Calibri"/>
    </w:rPr>
  </w:style>
  <w:style w:type="character" w:customStyle="1" w:styleId="afffd">
    <w:name w:val="Сравнение редакций"/>
    <w:rsid w:val="00626D90"/>
    <w:rPr>
      <w:b w:val="0"/>
      <w:bCs w:val="0"/>
      <w:color w:val="000080"/>
      <w:sz w:val="20"/>
      <w:szCs w:val="20"/>
    </w:rPr>
  </w:style>
  <w:style w:type="character" w:customStyle="1" w:styleId="afffe">
    <w:name w:val="Сравнение редакций. Добавленный фрагмент"/>
    <w:rsid w:val="00626D90"/>
    <w:rPr>
      <w:color w:val="0000FF"/>
    </w:rPr>
  </w:style>
  <w:style w:type="character" w:customStyle="1" w:styleId="affff">
    <w:name w:val="Сравнение редакций. Удаленный фрагмент"/>
    <w:rsid w:val="00626D90"/>
    <w:rPr>
      <w:strike/>
      <w:color w:val="808000"/>
    </w:rPr>
  </w:style>
  <w:style w:type="paragraph" w:customStyle="1" w:styleId="affff0">
    <w:name w:val="Текст (справка)"/>
    <w:basedOn w:val="a"/>
    <w:next w:val="a"/>
    <w:rsid w:val="00626D90"/>
    <w:pPr>
      <w:spacing w:after="180" w:line="274" w:lineRule="auto"/>
      <w:ind w:left="170" w:right="170"/>
    </w:pPr>
    <w:rPr>
      <w:rFonts w:ascii="Calibri" w:eastAsia="Calibri" w:hAnsi="Calibri"/>
    </w:rPr>
  </w:style>
  <w:style w:type="paragraph" w:customStyle="1" w:styleId="affff1">
    <w:name w:val="Текст в таблице"/>
    <w:basedOn w:val="afff2"/>
    <w:next w:val="a"/>
    <w:rsid w:val="00626D90"/>
    <w:pPr>
      <w:ind w:firstLine="500"/>
    </w:pPr>
  </w:style>
  <w:style w:type="paragraph" w:customStyle="1" w:styleId="affff2">
    <w:name w:val="Технический комментарий"/>
    <w:basedOn w:val="a"/>
    <w:next w:val="a"/>
    <w:rsid w:val="00626D90"/>
    <w:pPr>
      <w:spacing w:after="180" w:line="274" w:lineRule="auto"/>
    </w:pPr>
    <w:rPr>
      <w:rFonts w:ascii="Calibri" w:eastAsia="Calibri" w:hAnsi="Calibri"/>
    </w:rPr>
  </w:style>
  <w:style w:type="character" w:customStyle="1" w:styleId="affff3">
    <w:name w:val="Утратил силу"/>
    <w:rsid w:val="00626D90"/>
    <w:rPr>
      <w:b/>
      <w:bCs/>
      <w:strike/>
      <w:color w:val="808000"/>
    </w:rPr>
  </w:style>
  <w:style w:type="paragraph" w:customStyle="1" w:styleId="affff4">
    <w:name w:val="Центрированный (таблица)"/>
    <w:basedOn w:val="afff2"/>
    <w:next w:val="a"/>
    <w:rsid w:val="00626D90"/>
    <w:pPr>
      <w:jc w:val="center"/>
    </w:pPr>
  </w:style>
  <w:style w:type="paragraph" w:customStyle="1" w:styleId="ConsPlusNonformat">
    <w:name w:val="ConsPlusNonformat"/>
    <w:rsid w:val="00626D90"/>
    <w:pPr>
      <w:autoSpaceDE w:val="0"/>
      <w:autoSpaceDN w:val="0"/>
      <w:adjustRightInd w:val="0"/>
      <w:spacing w:after="200" w:line="276" w:lineRule="auto"/>
    </w:pPr>
    <w:rPr>
      <w:rFonts w:ascii="Courier New" w:eastAsia="Calibri" w:hAnsi="Courier New" w:cs="Courier New"/>
      <w:sz w:val="22"/>
      <w:szCs w:val="22"/>
    </w:rPr>
  </w:style>
  <w:style w:type="character" w:customStyle="1" w:styleId="af5">
    <w:name w:val="Без интервала Знак"/>
    <w:link w:val="af4"/>
    <w:rsid w:val="00626D90"/>
    <w:rPr>
      <w:sz w:val="24"/>
      <w:szCs w:val="24"/>
    </w:rPr>
  </w:style>
  <w:style w:type="paragraph" w:styleId="affff5">
    <w:name w:val="annotation subject"/>
    <w:basedOn w:val="af6"/>
    <w:next w:val="af6"/>
    <w:link w:val="affff6"/>
    <w:rsid w:val="00626D90"/>
    <w:pPr>
      <w:spacing w:after="180" w:line="274" w:lineRule="auto"/>
      <w:ind w:firstLine="0"/>
      <w:jc w:val="left"/>
    </w:pPr>
    <w:rPr>
      <w:rFonts w:ascii="Calibri" w:eastAsia="Calibri" w:hAnsi="Calibri"/>
      <w:b/>
      <w:bCs/>
      <w:sz w:val="20"/>
    </w:rPr>
  </w:style>
  <w:style w:type="character" w:customStyle="1" w:styleId="affff6">
    <w:name w:val="Тема примечания Знак"/>
    <w:basedOn w:val="af7"/>
    <w:link w:val="affff5"/>
    <w:rsid w:val="00626D90"/>
    <w:rPr>
      <w:rFonts w:ascii="Calibri" w:eastAsia="Calibri" w:hAnsi="Calibri"/>
      <w:b/>
      <w:bCs/>
    </w:rPr>
  </w:style>
  <w:style w:type="paragraph" w:customStyle="1" w:styleId="u">
    <w:name w:val="u"/>
    <w:basedOn w:val="a"/>
    <w:rsid w:val="00626D90"/>
    <w:pPr>
      <w:spacing w:before="100" w:beforeAutospacing="1" w:after="100" w:afterAutospacing="1" w:line="274" w:lineRule="auto"/>
    </w:pPr>
    <w:rPr>
      <w:rFonts w:eastAsia="Calibri"/>
    </w:rPr>
  </w:style>
  <w:style w:type="paragraph" w:customStyle="1" w:styleId="uni">
    <w:name w:val="uni"/>
    <w:basedOn w:val="a"/>
    <w:rsid w:val="00626D90"/>
    <w:pPr>
      <w:spacing w:before="100" w:beforeAutospacing="1" w:after="100" w:afterAutospacing="1" w:line="274" w:lineRule="auto"/>
    </w:pPr>
    <w:rPr>
      <w:rFonts w:eastAsia="Calibri"/>
    </w:rPr>
  </w:style>
  <w:style w:type="paragraph" w:customStyle="1" w:styleId="unip">
    <w:name w:val="unip"/>
    <w:basedOn w:val="a"/>
    <w:rsid w:val="00626D90"/>
    <w:pPr>
      <w:spacing w:before="100" w:beforeAutospacing="1" w:after="100" w:afterAutospacing="1" w:line="274" w:lineRule="auto"/>
    </w:pPr>
    <w:rPr>
      <w:rFonts w:eastAsia="Calibri"/>
    </w:rPr>
  </w:style>
  <w:style w:type="paragraph" w:customStyle="1" w:styleId="PersonalName">
    <w:name w:val="Personal Name"/>
    <w:basedOn w:val="aff5"/>
    <w:qFormat/>
    <w:rsid w:val="00626D90"/>
    <w:pPr>
      <w:pBdr>
        <w:bottom w:val="none" w:sz="0" w:space="0" w:color="auto"/>
      </w:pBdr>
      <w:spacing w:after="120"/>
    </w:pPr>
    <w:rPr>
      <w:rFonts w:ascii="Impact" w:eastAsia="Times New Roman" w:hAnsi="Impact" w:cs="Times New Roman"/>
      <w:b/>
      <w:caps/>
      <w:color w:val="000000"/>
      <w:spacing w:val="30"/>
      <w:sz w:val="28"/>
      <w:szCs w:val="28"/>
    </w:rPr>
  </w:style>
  <w:style w:type="character" w:customStyle="1" w:styleId="aff0">
    <w:name w:val="Заголовок Знак"/>
    <w:link w:val="aff"/>
    <w:rsid w:val="00626D90"/>
    <w:rPr>
      <w:rFonts w:ascii="Impact" w:hAnsi="Impact"/>
      <w:color w:val="303030"/>
      <w:spacing w:val="30"/>
      <w:kern w:val="28"/>
      <w:sz w:val="96"/>
      <w:szCs w:val="52"/>
    </w:rPr>
  </w:style>
  <w:style w:type="paragraph" w:styleId="affff7">
    <w:name w:val="caption"/>
    <w:basedOn w:val="a"/>
    <w:next w:val="a"/>
    <w:qFormat/>
    <w:rsid w:val="00626D90"/>
    <w:pPr>
      <w:spacing w:after="180"/>
    </w:pPr>
    <w:rPr>
      <w:rFonts w:ascii="Impact" w:hAnsi="Impact"/>
      <w:bCs/>
      <w:smallCaps/>
      <w:color w:val="303030"/>
      <w:spacing w:val="6"/>
      <w:sz w:val="22"/>
      <w:szCs w:val="18"/>
      <w:lang w:bidi="hi-IN"/>
    </w:rPr>
  </w:style>
  <w:style w:type="paragraph" w:styleId="affff8">
    <w:name w:val="Subtitle"/>
    <w:basedOn w:val="a"/>
    <w:next w:val="a"/>
    <w:link w:val="affff9"/>
    <w:qFormat/>
    <w:rsid w:val="00626D90"/>
    <w:pPr>
      <w:numPr>
        <w:ilvl w:val="1"/>
      </w:numPr>
      <w:spacing w:after="180" w:line="274" w:lineRule="auto"/>
    </w:pPr>
    <w:rPr>
      <w:rFonts w:ascii="Calibri" w:hAnsi="Calibri"/>
      <w:iCs/>
      <w:color w:val="303030"/>
      <w:sz w:val="40"/>
      <w:lang w:bidi="hi-IN"/>
    </w:rPr>
  </w:style>
  <w:style w:type="character" w:customStyle="1" w:styleId="affff9">
    <w:name w:val="Подзаголовок Знак"/>
    <w:basedOn w:val="a0"/>
    <w:link w:val="affff8"/>
    <w:rsid w:val="00626D90"/>
    <w:rPr>
      <w:rFonts w:ascii="Calibri" w:hAnsi="Calibri"/>
      <w:iCs/>
      <w:color w:val="303030"/>
      <w:sz w:val="40"/>
      <w:szCs w:val="24"/>
      <w:lang w:bidi="hi-IN"/>
    </w:rPr>
  </w:style>
  <w:style w:type="character" w:styleId="affffa">
    <w:name w:val="Strong"/>
    <w:qFormat/>
    <w:rsid w:val="00626D90"/>
    <w:rPr>
      <w:b w:val="0"/>
      <w:bCs/>
      <w:i/>
      <w:color w:val="303030"/>
    </w:rPr>
  </w:style>
  <w:style w:type="paragraph" w:styleId="22">
    <w:name w:val="Quote"/>
    <w:basedOn w:val="a"/>
    <w:next w:val="a"/>
    <w:link w:val="23"/>
    <w:qFormat/>
    <w:rsid w:val="00626D90"/>
    <w:pPr>
      <w:spacing w:line="360" w:lineRule="auto"/>
      <w:jc w:val="center"/>
    </w:pPr>
    <w:rPr>
      <w:rFonts w:ascii="Calibri" w:hAnsi="Calibri"/>
      <w:b/>
      <w:i/>
      <w:iCs/>
      <w:color w:val="AD0101"/>
      <w:sz w:val="26"/>
      <w:szCs w:val="22"/>
      <w:lang w:bidi="hi-IN"/>
    </w:rPr>
  </w:style>
  <w:style w:type="character" w:customStyle="1" w:styleId="23">
    <w:name w:val="Цитата 2 Знак"/>
    <w:basedOn w:val="a0"/>
    <w:link w:val="22"/>
    <w:rsid w:val="00626D90"/>
    <w:rPr>
      <w:rFonts w:ascii="Calibri" w:hAnsi="Calibri"/>
      <w:b/>
      <w:i/>
      <w:iCs/>
      <w:color w:val="AD0101"/>
      <w:sz w:val="26"/>
      <w:szCs w:val="22"/>
      <w:lang w:bidi="hi-IN"/>
    </w:rPr>
  </w:style>
  <w:style w:type="paragraph" w:styleId="affffb">
    <w:name w:val="Intense Quote"/>
    <w:basedOn w:val="a"/>
    <w:next w:val="a"/>
    <w:link w:val="affffc"/>
    <w:qFormat/>
    <w:rsid w:val="00626D9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hAnsi="Impact"/>
      <w:bCs/>
      <w:iCs/>
      <w:color w:val="FFFFFF"/>
      <w:sz w:val="28"/>
      <w:szCs w:val="22"/>
      <w:lang w:bidi="hi-IN"/>
    </w:rPr>
  </w:style>
  <w:style w:type="character" w:customStyle="1" w:styleId="affffc">
    <w:name w:val="Выделенная цитата Знак"/>
    <w:basedOn w:val="a0"/>
    <w:link w:val="affffb"/>
    <w:rsid w:val="00626D90"/>
    <w:rPr>
      <w:rFonts w:ascii="Impact" w:hAnsi="Impact"/>
      <w:bCs/>
      <w:iCs/>
      <w:color w:val="FFFFFF"/>
      <w:sz w:val="28"/>
      <w:szCs w:val="22"/>
      <w:shd w:val="clear" w:color="auto" w:fill="AD0101"/>
      <w:lang w:bidi="hi-IN"/>
    </w:rPr>
  </w:style>
  <w:style w:type="character" w:styleId="affffd">
    <w:name w:val="Subtle Emphasis"/>
    <w:qFormat/>
    <w:rsid w:val="00626D90"/>
    <w:rPr>
      <w:i/>
      <w:iCs/>
      <w:color w:val="000000"/>
    </w:rPr>
  </w:style>
  <w:style w:type="character" w:styleId="affffe">
    <w:name w:val="Intense Emphasis"/>
    <w:qFormat/>
    <w:rsid w:val="00626D90"/>
    <w:rPr>
      <w:b/>
      <w:bCs/>
      <w:i/>
      <w:iCs/>
      <w:color w:val="AD0101"/>
    </w:rPr>
  </w:style>
  <w:style w:type="character" w:styleId="afffff">
    <w:name w:val="Subtle Reference"/>
    <w:qFormat/>
    <w:rsid w:val="00626D90"/>
    <w:rPr>
      <w:smallCaps/>
      <w:color w:val="000000"/>
      <w:u w:val="single"/>
    </w:rPr>
  </w:style>
  <w:style w:type="character" w:styleId="afffff0">
    <w:name w:val="Intense Reference"/>
    <w:qFormat/>
    <w:rsid w:val="00626D90"/>
    <w:rPr>
      <w:b w:val="0"/>
      <w:bCs/>
      <w:smallCaps/>
      <w:color w:val="AD0101"/>
      <w:spacing w:val="5"/>
      <w:u w:val="single"/>
    </w:rPr>
  </w:style>
  <w:style w:type="character" w:styleId="afffff1">
    <w:name w:val="Book Title"/>
    <w:qFormat/>
    <w:rsid w:val="00626D90"/>
    <w:rPr>
      <w:b/>
      <w:bCs/>
      <w:caps/>
      <w:smallCaps w:val="0"/>
      <w:color w:val="1F497D"/>
      <w:spacing w:val="10"/>
    </w:rPr>
  </w:style>
  <w:style w:type="paragraph" w:styleId="afffff2">
    <w:name w:val="TOC Heading"/>
    <w:basedOn w:val="1"/>
    <w:next w:val="a"/>
    <w:qFormat/>
    <w:rsid w:val="00626D90"/>
    <w:pPr>
      <w:keepLines/>
      <w:spacing w:before="480" w:line="264" w:lineRule="auto"/>
      <w:ind w:right="0" w:firstLine="0"/>
      <w:jc w:val="left"/>
      <w:outlineLvl w:val="9"/>
    </w:pPr>
    <w:rPr>
      <w:rFonts w:ascii="Impact" w:hAnsi="Impact"/>
      <w:color w:val="AD0101"/>
      <w:spacing w:val="20"/>
      <w:sz w:val="32"/>
      <w:szCs w:val="28"/>
    </w:rPr>
  </w:style>
  <w:style w:type="paragraph" w:customStyle="1" w:styleId="FR2">
    <w:name w:val="FR2"/>
    <w:rsid w:val="00626D90"/>
    <w:pPr>
      <w:widowControl w:val="0"/>
      <w:autoSpaceDE w:val="0"/>
      <w:autoSpaceDN w:val="0"/>
      <w:adjustRightInd w:val="0"/>
      <w:jc w:val="both"/>
    </w:pPr>
    <w:rPr>
      <w:b/>
      <w:sz w:val="12"/>
    </w:rPr>
  </w:style>
  <w:style w:type="character" w:styleId="afffff3">
    <w:name w:val="page number"/>
    <w:basedOn w:val="a0"/>
    <w:rsid w:val="00626D90"/>
  </w:style>
  <w:style w:type="paragraph" w:customStyle="1" w:styleId="110">
    <w:name w:val="Знак1 Знак Знак Знак1"/>
    <w:basedOn w:val="a"/>
    <w:rsid w:val="00626D90"/>
    <w:pPr>
      <w:spacing w:after="160" w:line="240" w:lineRule="exact"/>
    </w:pPr>
    <w:rPr>
      <w:rFonts w:ascii="Verdana" w:hAnsi="Verdana"/>
      <w:lang w:val="en-US" w:eastAsia="en-US"/>
    </w:rPr>
  </w:style>
  <w:style w:type="paragraph" w:customStyle="1" w:styleId="afffff4">
    <w:name w:val="Знак"/>
    <w:basedOn w:val="a"/>
    <w:rsid w:val="00626D90"/>
    <w:pPr>
      <w:spacing w:after="160" w:line="240" w:lineRule="exact"/>
    </w:pPr>
    <w:rPr>
      <w:rFonts w:ascii="Verdana" w:hAnsi="Verdana"/>
      <w:lang w:val="en-US" w:eastAsia="en-US"/>
    </w:rPr>
  </w:style>
  <w:style w:type="paragraph" w:customStyle="1" w:styleId="ConsPlusNormal">
    <w:name w:val="ConsPlusNormal"/>
    <w:rsid w:val="00626D90"/>
    <w:pPr>
      <w:widowControl w:val="0"/>
      <w:autoSpaceDE w:val="0"/>
      <w:autoSpaceDN w:val="0"/>
      <w:adjustRightInd w:val="0"/>
      <w:ind w:firstLine="720"/>
    </w:pPr>
    <w:rPr>
      <w:rFonts w:ascii="Arial" w:hAnsi="Arial" w:cs="Arial"/>
    </w:rPr>
  </w:style>
  <w:style w:type="character" w:customStyle="1" w:styleId="apple-converted-space">
    <w:name w:val="apple-converted-space"/>
    <w:rsid w:val="00626D90"/>
  </w:style>
  <w:style w:type="character" w:customStyle="1" w:styleId="blk">
    <w:name w:val="blk"/>
    <w:rsid w:val="00626D90"/>
  </w:style>
  <w:style w:type="paragraph" w:customStyle="1" w:styleId="pagetext">
    <w:name w:val="page_text"/>
    <w:basedOn w:val="a"/>
    <w:rsid w:val="00626D90"/>
    <w:pPr>
      <w:spacing w:before="100" w:beforeAutospacing="1" w:after="100" w:afterAutospacing="1"/>
    </w:pPr>
  </w:style>
  <w:style w:type="paragraph" w:styleId="aff5">
    <w:name w:val="Title"/>
    <w:basedOn w:val="a"/>
    <w:next w:val="a"/>
    <w:link w:val="afffff5"/>
    <w:qFormat/>
    <w:rsid w:val="00626D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5">
    <w:name w:val="Название Знак"/>
    <w:basedOn w:val="a0"/>
    <w:link w:val="aff5"/>
    <w:rsid w:val="00626D90"/>
    <w:rPr>
      <w:rFonts w:asciiTheme="majorHAnsi" w:eastAsiaTheme="majorEastAsia" w:hAnsiTheme="majorHAnsi" w:cstheme="majorBidi"/>
      <w:color w:val="17365D" w:themeColor="text2" w:themeShade="BF"/>
      <w:spacing w:val="5"/>
      <w:kern w:val="28"/>
      <w:sz w:val="52"/>
      <w:szCs w:val="52"/>
    </w:rPr>
  </w:style>
  <w:style w:type="paragraph" w:customStyle="1" w:styleId="24">
    <w:name w:val="2Название"/>
    <w:basedOn w:val="a"/>
    <w:link w:val="25"/>
    <w:qFormat/>
    <w:rsid w:val="006E301F"/>
    <w:pPr>
      <w:jc w:val="center"/>
    </w:pPr>
    <w:rPr>
      <w:rFonts w:ascii="Arial" w:hAnsi="Arial" w:cs="Arial"/>
      <w:b/>
      <w:sz w:val="28"/>
      <w:szCs w:val="28"/>
      <w:lang w:eastAsia="ar-SA"/>
    </w:rPr>
  </w:style>
  <w:style w:type="character" w:customStyle="1" w:styleId="25">
    <w:name w:val="2Название Знак"/>
    <w:basedOn w:val="a0"/>
    <w:link w:val="24"/>
    <w:rsid w:val="006E301F"/>
    <w:rPr>
      <w:rFonts w:ascii="Arial" w:hAnsi="Arial" w:cs="Arial"/>
      <w:b/>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60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9063/3917bdc075506b146a2be8efc66af28de5277cce/" TargetMode="External"/><Relationship Id="rId13" Type="http://schemas.openxmlformats.org/officeDocument/2006/relationships/hyperlink" Target="http://www.consultant.ru/document/cons_doc_LAW_99661/dc0b9959ca27fba1add9a97f0ae4a81af29efc9d/" TargetMode="External"/><Relationship Id="rId3" Type="http://schemas.openxmlformats.org/officeDocument/2006/relationships/styles" Target="styles.xml"/><Relationship Id="rId7" Type="http://schemas.openxmlformats.org/officeDocument/2006/relationships/hyperlink" Target="http://www.consultant.ru/document/cons_doc_LAW_142304/" TargetMode="External"/><Relationship Id="rId12" Type="http://schemas.openxmlformats.org/officeDocument/2006/relationships/hyperlink" Target="https://pandia.ru/text/category/trudovie_dogovora/"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nsultant.ru/document/cons_doc_LAW_140174/552097cad5942f36c9484dbde7ebf92db1f783f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99661/dc0b9959ca27fba1add9a97f0ae4a81af29efc9d/" TargetMode="External"/><Relationship Id="rId4" Type="http://schemas.openxmlformats.org/officeDocument/2006/relationships/settings" Target="settings.xml"/><Relationship Id="rId9" Type="http://schemas.openxmlformats.org/officeDocument/2006/relationships/hyperlink" Target="http://www.consultant.ru/document/cons_doc_LAW_353560/9aa79c7672bd7fc00ee03a34d3aa5b4b74343d29/" TargetMode="External"/><Relationship Id="rId14" Type="http://schemas.openxmlformats.org/officeDocument/2006/relationships/hyperlink" Target="http://www.consultant.ru/document/cons_doc_LAW_159460/0f427f7026db017bcdbec6a4a326ea7bc1d7f3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4D2D5-72D5-4CFC-8532-B1AB9826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30</Pages>
  <Words>8120</Words>
  <Characters>62277</Characters>
  <Application>Microsoft Office Word</Application>
  <DocSecurity>0</DocSecurity>
  <Lines>518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RU Zone</Company>
  <LinksUpToDate>false</LinksUpToDate>
  <CharactersWithSpaces>70257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 User</dc:creator>
  <cp:lastModifiedBy>msirotina</cp:lastModifiedBy>
  <cp:revision>15</cp:revision>
  <cp:lastPrinted>2024-07-04T11:14:00Z</cp:lastPrinted>
  <dcterms:created xsi:type="dcterms:W3CDTF">2024-07-26T11:51:00Z</dcterms:created>
  <dcterms:modified xsi:type="dcterms:W3CDTF">2024-07-30T14:14:00Z</dcterms:modified>
</cp:coreProperties>
</file>