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68" w:rsidRPr="00AF6392" w:rsidRDefault="003222F8" w:rsidP="00AF6392">
      <w:pPr>
        <w:pStyle w:val="2"/>
        <w:ind w:firstLine="709"/>
        <w:jc w:val="both"/>
        <w:rPr>
          <w:b w:val="0"/>
          <w:bCs w:val="0"/>
          <w:caps/>
          <w:sz w:val="24"/>
          <w:szCs w:val="24"/>
        </w:rPr>
      </w:pPr>
      <w:r>
        <w:rPr>
          <w:b w:val="0"/>
          <w:caps/>
          <w:noProof/>
          <w:sz w:val="24"/>
          <w:szCs w:val="24"/>
        </w:rPr>
        <w:drawing>
          <wp:anchor distT="0" distB="0" distL="114300" distR="114300" simplePos="0" relativeHeight="251653632" behindDoc="0" locked="0" layoutInCell="1" allowOverlap="1">
            <wp:simplePos x="0" y="0"/>
            <wp:positionH relativeFrom="column">
              <wp:posOffset>3048000</wp:posOffset>
            </wp:positionH>
            <wp:positionV relativeFrom="paragraph">
              <wp:posOffset>-433070</wp:posOffset>
            </wp:positionV>
            <wp:extent cx="367030" cy="454025"/>
            <wp:effectExtent l="0" t="0" r="0" b="3175"/>
            <wp:wrapNone/>
            <wp:docPr id="9"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bright="-24000"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030" cy="454025"/>
                    </a:xfrm>
                    <a:prstGeom prst="rect">
                      <a:avLst/>
                    </a:prstGeom>
                    <a:noFill/>
                    <a:ln>
                      <a:noFill/>
                    </a:ln>
                  </pic:spPr>
                </pic:pic>
              </a:graphicData>
            </a:graphic>
          </wp:anchor>
        </w:drawing>
      </w:r>
    </w:p>
    <w:p w:rsidR="00F27614" w:rsidRPr="0024585F" w:rsidRDefault="00F27614" w:rsidP="00AF6392">
      <w:pPr>
        <w:pStyle w:val="2"/>
        <w:ind w:firstLine="709"/>
        <w:rPr>
          <w:rFonts w:ascii="Times New Roman" w:hAnsi="Times New Roman" w:cs="Times New Roman"/>
          <w:b w:val="0"/>
          <w:bCs w:val="0"/>
          <w:caps/>
          <w:sz w:val="28"/>
        </w:rPr>
      </w:pPr>
      <w:r w:rsidRPr="0024585F">
        <w:rPr>
          <w:rFonts w:ascii="Times New Roman" w:hAnsi="Times New Roman" w:cs="Times New Roman"/>
          <w:b w:val="0"/>
          <w:bCs w:val="0"/>
          <w:caps/>
          <w:sz w:val="28"/>
        </w:rPr>
        <w:t>Администраци</w:t>
      </w:r>
      <w:r w:rsidR="00D66FC1" w:rsidRPr="0024585F">
        <w:rPr>
          <w:rFonts w:ascii="Times New Roman" w:hAnsi="Times New Roman" w:cs="Times New Roman"/>
          <w:b w:val="0"/>
          <w:bCs w:val="0"/>
          <w:caps/>
          <w:sz w:val="28"/>
        </w:rPr>
        <w:t>я</w:t>
      </w:r>
      <w:r w:rsidR="00AF6392" w:rsidRPr="0024585F">
        <w:rPr>
          <w:rFonts w:ascii="Times New Roman" w:hAnsi="Times New Roman" w:cs="Times New Roman"/>
          <w:b w:val="0"/>
          <w:bCs w:val="0"/>
          <w:caps/>
          <w:sz w:val="28"/>
        </w:rPr>
        <w:t xml:space="preserve"> </w:t>
      </w:r>
      <w:r w:rsidR="00D66FC1" w:rsidRPr="0024585F">
        <w:rPr>
          <w:rFonts w:ascii="Times New Roman" w:hAnsi="Times New Roman" w:cs="Times New Roman"/>
          <w:b w:val="0"/>
          <w:bCs w:val="0"/>
          <w:caps/>
          <w:sz w:val="28"/>
        </w:rPr>
        <w:t>Эртильского</w:t>
      </w:r>
      <w:r w:rsidR="00AF6392" w:rsidRPr="0024585F">
        <w:rPr>
          <w:rFonts w:ascii="Times New Roman" w:hAnsi="Times New Roman" w:cs="Times New Roman"/>
          <w:b w:val="0"/>
          <w:bCs w:val="0"/>
          <w:caps/>
          <w:sz w:val="28"/>
        </w:rPr>
        <w:t xml:space="preserve"> </w:t>
      </w:r>
      <w:r w:rsidR="00D66FC1" w:rsidRPr="0024585F">
        <w:rPr>
          <w:rFonts w:ascii="Times New Roman" w:hAnsi="Times New Roman" w:cs="Times New Roman"/>
          <w:b w:val="0"/>
          <w:bCs w:val="0"/>
          <w:caps/>
          <w:sz w:val="28"/>
        </w:rPr>
        <w:t xml:space="preserve">муниципального </w:t>
      </w:r>
      <w:r w:rsidRPr="0024585F">
        <w:rPr>
          <w:rFonts w:ascii="Times New Roman" w:hAnsi="Times New Roman" w:cs="Times New Roman"/>
          <w:b w:val="0"/>
          <w:bCs w:val="0"/>
          <w:caps/>
          <w:sz w:val="28"/>
        </w:rPr>
        <w:t>района</w:t>
      </w:r>
    </w:p>
    <w:p w:rsidR="00F27614" w:rsidRPr="0024585F" w:rsidRDefault="00F27614" w:rsidP="00AF6392">
      <w:pPr>
        <w:pStyle w:val="2"/>
        <w:ind w:firstLine="709"/>
        <w:rPr>
          <w:rFonts w:ascii="Times New Roman" w:hAnsi="Times New Roman" w:cs="Times New Roman"/>
          <w:b w:val="0"/>
          <w:bCs w:val="0"/>
          <w:caps/>
          <w:sz w:val="28"/>
        </w:rPr>
      </w:pPr>
      <w:r w:rsidRPr="0024585F">
        <w:rPr>
          <w:rFonts w:ascii="Times New Roman" w:hAnsi="Times New Roman" w:cs="Times New Roman"/>
          <w:b w:val="0"/>
          <w:bCs w:val="0"/>
          <w:caps/>
          <w:sz w:val="28"/>
        </w:rPr>
        <w:t>Воронежской</w:t>
      </w:r>
      <w:r w:rsidR="00AF6392" w:rsidRPr="0024585F">
        <w:rPr>
          <w:rFonts w:ascii="Times New Roman" w:hAnsi="Times New Roman" w:cs="Times New Roman"/>
          <w:b w:val="0"/>
          <w:bCs w:val="0"/>
          <w:caps/>
          <w:sz w:val="28"/>
        </w:rPr>
        <w:t xml:space="preserve"> </w:t>
      </w:r>
      <w:r w:rsidRPr="0024585F">
        <w:rPr>
          <w:rFonts w:ascii="Times New Roman" w:hAnsi="Times New Roman" w:cs="Times New Roman"/>
          <w:b w:val="0"/>
          <w:bCs w:val="0"/>
          <w:caps/>
          <w:sz w:val="28"/>
        </w:rPr>
        <w:t>области</w:t>
      </w:r>
    </w:p>
    <w:p w:rsidR="00F27614" w:rsidRPr="0024585F" w:rsidRDefault="00F27614" w:rsidP="00AF6392">
      <w:pPr>
        <w:ind w:firstLine="709"/>
        <w:jc w:val="center"/>
        <w:rPr>
          <w:rFonts w:ascii="Times New Roman" w:hAnsi="Times New Roman"/>
          <w:bCs/>
          <w:sz w:val="28"/>
          <w:szCs w:val="28"/>
        </w:rPr>
      </w:pPr>
    </w:p>
    <w:p w:rsidR="00F27614" w:rsidRPr="0024585F" w:rsidRDefault="00F27614" w:rsidP="00AF6392">
      <w:pPr>
        <w:pStyle w:val="1"/>
        <w:ind w:firstLine="709"/>
        <w:rPr>
          <w:rFonts w:ascii="Times New Roman" w:hAnsi="Times New Roman" w:cs="Times New Roman"/>
          <w:b w:val="0"/>
          <w:sz w:val="28"/>
          <w:szCs w:val="28"/>
        </w:rPr>
      </w:pPr>
      <w:proofErr w:type="gramStart"/>
      <w:r w:rsidRPr="0024585F">
        <w:rPr>
          <w:rFonts w:ascii="Times New Roman" w:hAnsi="Times New Roman" w:cs="Times New Roman"/>
          <w:b w:val="0"/>
          <w:sz w:val="28"/>
          <w:szCs w:val="28"/>
        </w:rPr>
        <w:t>П</w:t>
      </w:r>
      <w:proofErr w:type="gramEnd"/>
      <w:r w:rsidRPr="0024585F">
        <w:rPr>
          <w:rFonts w:ascii="Times New Roman" w:hAnsi="Times New Roman" w:cs="Times New Roman"/>
          <w:b w:val="0"/>
          <w:sz w:val="28"/>
          <w:szCs w:val="28"/>
        </w:rPr>
        <w:t xml:space="preserve"> О С Т А Н О В Л Е Н И Е</w:t>
      </w:r>
    </w:p>
    <w:p w:rsidR="00F27614" w:rsidRPr="00AF6392" w:rsidRDefault="00F27614" w:rsidP="00AF6392">
      <w:pPr>
        <w:ind w:firstLine="709"/>
        <w:rPr>
          <w:rFonts w:cs="Arial"/>
        </w:rPr>
      </w:pPr>
    </w:p>
    <w:p w:rsidR="00F27614" w:rsidRPr="00AF6392" w:rsidRDefault="00F27614" w:rsidP="00AF6392">
      <w:pPr>
        <w:ind w:firstLine="709"/>
        <w:rPr>
          <w:rFonts w:cs="Arial"/>
        </w:rPr>
      </w:pPr>
    </w:p>
    <w:p w:rsidR="00AF6392" w:rsidRPr="0024585F" w:rsidRDefault="00AF6392" w:rsidP="001B6796">
      <w:pPr>
        <w:ind w:firstLine="709"/>
        <w:jc w:val="left"/>
        <w:rPr>
          <w:rFonts w:ascii="Times New Roman" w:hAnsi="Times New Roman"/>
          <w:sz w:val="28"/>
          <w:szCs w:val="28"/>
        </w:rPr>
      </w:pPr>
      <w:r w:rsidRPr="0024585F">
        <w:rPr>
          <w:rFonts w:ascii="Times New Roman" w:hAnsi="Times New Roman"/>
          <w:sz w:val="28"/>
          <w:szCs w:val="28"/>
        </w:rPr>
        <w:t>от 26.02.2016г. № 119</w:t>
      </w:r>
    </w:p>
    <w:p w:rsidR="00AF6392" w:rsidRPr="0024585F" w:rsidRDefault="00AF6392" w:rsidP="001B6796">
      <w:pPr>
        <w:ind w:firstLine="709"/>
        <w:jc w:val="left"/>
        <w:rPr>
          <w:rFonts w:ascii="Times New Roman" w:hAnsi="Times New Roman"/>
          <w:sz w:val="28"/>
          <w:szCs w:val="28"/>
        </w:rPr>
      </w:pPr>
      <w:r w:rsidRPr="0024585F">
        <w:rPr>
          <w:rFonts w:ascii="Times New Roman" w:hAnsi="Times New Roman"/>
          <w:sz w:val="28"/>
          <w:szCs w:val="28"/>
        </w:rPr>
        <w:t>г. Эртиль</w:t>
      </w:r>
    </w:p>
    <w:p w:rsidR="00AF6392" w:rsidRPr="0024585F" w:rsidRDefault="00AF6392" w:rsidP="001B6796">
      <w:pPr>
        <w:pStyle w:val="Title"/>
        <w:ind w:firstLine="0"/>
        <w:rPr>
          <w:rFonts w:ascii="Times New Roman" w:hAnsi="Times New Roman" w:cs="Times New Roman"/>
          <w:sz w:val="28"/>
          <w:szCs w:val="28"/>
        </w:rPr>
      </w:pPr>
      <w:r w:rsidRPr="0024585F">
        <w:rPr>
          <w:rFonts w:ascii="Times New Roman" w:hAnsi="Times New Roman" w:cs="Times New Roman"/>
          <w:sz w:val="28"/>
          <w:szCs w:val="28"/>
        </w:rPr>
        <w:t>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24585F">
        <w:rPr>
          <w:rFonts w:ascii="Times New Roman" w:hAnsi="Times New Roman" w:cs="Times New Roman"/>
          <w:sz w:val="28"/>
          <w:szCs w:val="28"/>
        </w:rPr>
        <w:t xml:space="preserve"> </w:t>
      </w:r>
      <w:r w:rsidRPr="0024585F">
        <w:rPr>
          <w:rFonts w:ascii="Times New Roman" w:hAnsi="Times New Roman" w:cs="Times New Roman"/>
          <w:sz w:val="28"/>
          <w:szCs w:val="28"/>
        </w:rPr>
        <w:t>(в ред. пост. № 969 от 29.10.2019 г.</w:t>
      </w:r>
      <w:r w:rsidR="00662B57" w:rsidRPr="0024585F">
        <w:rPr>
          <w:rFonts w:ascii="Times New Roman" w:hAnsi="Times New Roman" w:cs="Times New Roman"/>
          <w:sz w:val="28"/>
          <w:szCs w:val="28"/>
        </w:rPr>
        <w:t>, в ред. пост. № 750 от 08.09.2021 г.</w:t>
      </w:r>
      <w:r w:rsidRPr="0024585F">
        <w:rPr>
          <w:rFonts w:ascii="Times New Roman" w:hAnsi="Times New Roman" w:cs="Times New Roman"/>
          <w:sz w:val="28"/>
          <w:szCs w:val="28"/>
        </w:rPr>
        <w:t>)</w:t>
      </w:r>
    </w:p>
    <w:p w:rsidR="00F70303" w:rsidRDefault="00F70303" w:rsidP="001B6796">
      <w:pPr>
        <w:ind w:firstLine="0"/>
        <w:jc w:val="center"/>
        <w:rPr>
          <w:rFonts w:cs="Arial"/>
          <w:b/>
          <w:bCs/>
          <w:kern w:val="28"/>
          <w:sz w:val="32"/>
          <w:szCs w:val="32"/>
        </w:rPr>
      </w:pPr>
    </w:p>
    <w:p w:rsidR="001B6796" w:rsidRPr="00AF6392" w:rsidRDefault="001B6796" w:rsidP="001B6796">
      <w:pPr>
        <w:ind w:firstLine="0"/>
        <w:rPr>
          <w:rFonts w:cs="Arial"/>
          <w:bCs/>
        </w:rPr>
      </w:pPr>
    </w:p>
    <w:p w:rsidR="00C9279B" w:rsidRPr="0024585F" w:rsidRDefault="00FA08B0" w:rsidP="00AF6392">
      <w:pPr>
        <w:ind w:firstLine="709"/>
        <w:rPr>
          <w:rFonts w:ascii="Times New Roman" w:hAnsi="Times New Roman"/>
          <w:sz w:val="28"/>
          <w:szCs w:val="28"/>
        </w:rPr>
      </w:pPr>
      <w:bookmarkStart w:id="0" w:name="sub_1"/>
      <w:r w:rsidRPr="0024585F">
        <w:rPr>
          <w:rFonts w:ascii="Times New Roman" w:hAnsi="Times New Roman"/>
          <w:sz w:val="28"/>
          <w:szCs w:val="28"/>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Эртильского муниципального района, постановлением администрации Эртильс</w:t>
      </w:r>
      <w:r w:rsidR="00095547" w:rsidRPr="0024585F">
        <w:rPr>
          <w:rFonts w:ascii="Times New Roman" w:hAnsi="Times New Roman"/>
          <w:sz w:val="28"/>
          <w:szCs w:val="28"/>
        </w:rPr>
        <w:t>кого муниципального района от 23.04.2015 года № 336</w:t>
      </w:r>
      <w:r w:rsidRPr="0024585F">
        <w:rPr>
          <w:rFonts w:ascii="Times New Roman" w:hAnsi="Times New Roman"/>
          <w:sz w:val="28"/>
          <w:szCs w:val="28"/>
        </w:rPr>
        <w:t xml:space="preserve"> «О Порядке разработки и утверждения административных регламентов предоставления муниципальных услуг» </w:t>
      </w:r>
      <w:proofErr w:type="spellStart"/>
      <w:proofErr w:type="gramStart"/>
      <w:r w:rsidR="007C682A" w:rsidRPr="0024585F">
        <w:rPr>
          <w:rFonts w:ascii="Times New Roman" w:hAnsi="Times New Roman"/>
          <w:sz w:val="28"/>
          <w:szCs w:val="28"/>
        </w:rPr>
        <w:t>п</w:t>
      </w:r>
      <w:proofErr w:type="spellEnd"/>
      <w:proofErr w:type="gramEnd"/>
      <w:r w:rsidR="007C682A" w:rsidRPr="0024585F">
        <w:rPr>
          <w:rFonts w:ascii="Times New Roman" w:hAnsi="Times New Roman"/>
          <w:sz w:val="28"/>
          <w:szCs w:val="28"/>
        </w:rPr>
        <w:t xml:space="preserve"> о с т а </w:t>
      </w:r>
      <w:proofErr w:type="spellStart"/>
      <w:r w:rsidR="007C682A" w:rsidRPr="0024585F">
        <w:rPr>
          <w:rFonts w:ascii="Times New Roman" w:hAnsi="Times New Roman"/>
          <w:sz w:val="28"/>
          <w:szCs w:val="28"/>
        </w:rPr>
        <w:t>н</w:t>
      </w:r>
      <w:proofErr w:type="spellEnd"/>
      <w:r w:rsidR="007C682A" w:rsidRPr="0024585F">
        <w:rPr>
          <w:rFonts w:ascii="Times New Roman" w:hAnsi="Times New Roman"/>
          <w:sz w:val="28"/>
          <w:szCs w:val="28"/>
        </w:rPr>
        <w:t xml:space="preserve"> </w:t>
      </w:r>
      <w:proofErr w:type="gramStart"/>
      <w:r w:rsidR="007C682A" w:rsidRPr="0024585F">
        <w:rPr>
          <w:rFonts w:ascii="Times New Roman" w:hAnsi="Times New Roman"/>
          <w:sz w:val="28"/>
          <w:szCs w:val="28"/>
        </w:rPr>
        <w:t>о</w:t>
      </w:r>
      <w:proofErr w:type="gramEnd"/>
      <w:r w:rsidR="007C682A" w:rsidRPr="0024585F">
        <w:rPr>
          <w:rFonts w:ascii="Times New Roman" w:hAnsi="Times New Roman"/>
          <w:sz w:val="28"/>
          <w:szCs w:val="28"/>
        </w:rPr>
        <w:t xml:space="preserve"> в л я е т:</w:t>
      </w:r>
      <w:r w:rsidR="00AF6392" w:rsidRPr="0024585F">
        <w:rPr>
          <w:rFonts w:ascii="Times New Roman" w:hAnsi="Times New Roman"/>
          <w:sz w:val="28"/>
          <w:szCs w:val="28"/>
        </w:rPr>
        <w:t xml:space="preserve"> </w:t>
      </w:r>
    </w:p>
    <w:bookmarkEnd w:id="0"/>
    <w:p w:rsidR="00FA08B0" w:rsidRPr="0024585F" w:rsidRDefault="00B71E23" w:rsidP="00AF6392">
      <w:pPr>
        <w:ind w:firstLine="709"/>
        <w:rPr>
          <w:rFonts w:ascii="Times New Roman" w:hAnsi="Times New Roman"/>
          <w:sz w:val="28"/>
          <w:szCs w:val="28"/>
        </w:rPr>
      </w:pPr>
      <w:r w:rsidRPr="0024585F">
        <w:rPr>
          <w:rFonts w:ascii="Times New Roman" w:hAnsi="Times New Roman"/>
          <w:sz w:val="28"/>
          <w:szCs w:val="28"/>
        </w:rPr>
        <w:t>1.</w:t>
      </w:r>
      <w:r w:rsidR="00AF6392" w:rsidRPr="0024585F">
        <w:rPr>
          <w:rFonts w:ascii="Times New Roman" w:hAnsi="Times New Roman"/>
          <w:sz w:val="28"/>
          <w:szCs w:val="28"/>
        </w:rPr>
        <w:t xml:space="preserve"> </w:t>
      </w:r>
      <w:r w:rsidRPr="0024585F">
        <w:rPr>
          <w:rFonts w:ascii="Times New Roman" w:hAnsi="Times New Roman"/>
          <w:sz w:val="28"/>
          <w:szCs w:val="28"/>
        </w:rPr>
        <w:t>Утвердить</w:t>
      </w:r>
      <w:r w:rsidR="00FA08B0" w:rsidRPr="0024585F">
        <w:rPr>
          <w:rFonts w:ascii="Times New Roman" w:hAnsi="Times New Roman"/>
          <w:sz w:val="28"/>
          <w:szCs w:val="28"/>
        </w:rPr>
        <w:t xml:space="preserve"> прилагаемый</w:t>
      </w:r>
      <w:r w:rsidRPr="0024585F">
        <w:rPr>
          <w:rFonts w:ascii="Times New Roman" w:hAnsi="Times New Roman"/>
          <w:sz w:val="28"/>
          <w:szCs w:val="28"/>
        </w:rPr>
        <w:t xml:space="preserve"> </w:t>
      </w:r>
      <w:r w:rsidR="00854D4E" w:rsidRPr="0024585F">
        <w:rPr>
          <w:rFonts w:ascii="Times New Roman" w:hAnsi="Times New Roman"/>
          <w:sz w:val="28"/>
          <w:szCs w:val="28"/>
        </w:rPr>
        <w:t>А</w:t>
      </w:r>
      <w:r w:rsidRPr="0024585F">
        <w:rPr>
          <w:rFonts w:ascii="Times New Roman" w:hAnsi="Times New Roman"/>
          <w:sz w:val="28"/>
          <w:szCs w:val="28"/>
        </w:rPr>
        <w:t>дминистративный регламент</w:t>
      </w:r>
      <w:r w:rsidR="00854D4E" w:rsidRPr="0024585F">
        <w:rPr>
          <w:rFonts w:ascii="Times New Roman" w:hAnsi="Times New Roman"/>
          <w:sz w:val="28"/>
          <w:szCs w:val="28"/>
        </w:rPr>
        <w:t xml:space="preserve"> администрации Эртильского муниципального района Воронежской области по предоставлению</w:t>
      </w:r>
      <w:r w:rsidRPr="0024585F">
        <w:rPr>
          <w:rFonts w:ascii="Times New Roman" w:hAnsi="Times New Roman"/>
          <w:sz w:val="28"/>
          <w:szCs w:val="28"/>
        </w:rPr>
        <w:t xml:space="preserve"> муниципальной услуги «</w:t>
      </w:r>
      <w:r w:rsidR="0070541F" w:rsidRPr="0024585F">
        <w:rPr>
          <w:rFonts w:ascii="Times New Roman" w:hAnsi="Times New Roman"/>
          <w:bCs/>
          <w:sz w:val="28"/>
          <w:szCs w:val="28"/>
        </w:rPr>
        <w:t>Предоставление сведений из реестра муниципального имущества</w:t>
      </w:r>
      <w:r w:rsidR="00FA08B0" w:rsidRPr="0024585F">
        <w:rPr>
          <w:rFonts w:ascii="Times New Roman" w:hAnsi="Times New Roman"/>
          <w:sz w:val="28"/>
          <w:szCs w:val="28"/>
        </w:rPr>
        <w:t>»</w:t>
      </w:r>
      <w:r w:rsidRPr="0024585F">
        <w:rPr>
          <w:rFonts w:ascii="Times New Roman" w:hAnsi="Times New Roman"/>
          <w:sz w:val="28"/>
          <w:szCs w:val="28"/>
        </w:rPr>
        <w:t>.</w:t>
      </w:r>
    </w:p>
    <w:p w:rsidR="00FA08B0" w:rsidRPr="0024585F" w:rsidRDefault="00FA08B0" w:rsidP="00AF6392">
      <w:pPr>
        <w:ind w:firstLine="709"/>
        <w:rPr>
          <w:rFonts w:ascii="Times New Roman" w:hAnsi="Times New Roman"/>
          <w:sz w:val="28"/>
          <w:szCs w:val="28"/>
        </w:rPr>
      </w:pPr>
      <w:r w:rsidRPr="0024585F">
        <w:rPr>
          <w:rFonts w:ascii="Times New Roman" w:hAnsi="Times New Roman"/>
          <w:sz w:val="28"/>
          <w:szCs w:val="28"/>
        </w:rPr>
        <w:t xml:space="preserve">2. </w:t>
      </w:r>
      <w:proofErr w:type="gramStart"/>
      <w:r w:rsidRPr="0024585F">
        <w:rPr>
          <w:rFonts w:ascii="Times New Roman" w:hAnsi="Times New Roman"/>
          <w:sz w:val="28"/>
          <w:szCs w:val="28"/>
        </w:rPr>
        <w:t xml:space="preserve">Считать утратившим силу постановление администрации Эртильского муниципального </w:t>
      </w:r>
      <w:r w:rsidR="00231D68" w:rsidRPr="0024585F">
        <w:rPr>
          <w:rFonts w:ascii="Times New Roman" w:hAnsi="Times New Roman"/>
          <w:sz w:val="28"/>
          <w:szCs w:val="28"/>
        </w:rPr>
        <w:t>района Воронежс</w:t>
      </w:r>
      <w:r w:rsidR="00095547" w:rsidRPr="0024585F">
        <w:rPr>
          <w:rFonts w:ascii="Times New Roman" w:hAnsi="Times New Roman"/>
          <w:sz w:val="28"/>
          <w:szCs w:val="28"/>
        </w:rPr>
        <w:t>кой области от 26.06.2014г. № 735</w:t>
      </w:r>
      <w:r w:rsidRPr="0024585F">
        <w:rPr>
          <w:rFonts w:ascii="Times New Roman" w:hAnsi="Times New Roman"/>
          <w:sz w:val="28"/>
          <w:szCs w:val="28"/>
        </w:rPr>
        <w:t xml:space="preserve"> «</w:t>
      </w:r>
      <w:r w:rsidR="00095547" w:rsidRPr="0024585F">
        <w:rPr>
          <w:rFonts w:ascii="Times New Roman" w:hAnsi="Times New Roman"/>
          <w:sz w:val="28"/>
          <w:szCs w:val="28"/>
        </w:rPr>
        <w:t xml:space="preserve">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w:t>
      </w:r>
      <w:r w:rsidR="00095547" w:rsidRPr="0024585F">
        <w:rPr>
          <w:rFonts w:ascii="Times New Roman" w:hAnsi="Times New Roman"/>
          <w:bCs/>
          <w:sz w:val="28"/>
          <w:szCs w:val="28"/>
        </w:rPr>
        <w:t>«Предоставление сведений из реестра муниципального имущества</w:t>
      </w:r>
      <w:r w:rsidRPr="0024585F">
        <w:rPr>
          <w:rFonts w:ascii="Times New Roman" w:hAnsi="Times New Roman"/>
          <w:sz w:val="28"/>
          <w:szCs w:val="28"/>
        </w:rPr>
        <w:t>».</w:t>
      </w:r>
      <w:proofErr w:type="gramEnd"/>
    </w:p>
    <w:p w:rsidR="00B71E23" w:rsidRPr="0024585F" w:rsidRDefault="00231D68" w:rsidP="00AF6392">
      <w:pPr>
        <w:ind w:firstLine="709"/>
        <w:rPr>
          <w:rFonts w:ascii="Times New Roman" w:hAnsi="Times New Roman"/>
          <w:sz w:val="28"/>
          <w:szCs w:val="28"/>
        </w:rPr>
      </w:pPr>
      <w:r w:rsidRPr="0024585F">
        <w:rPr>
          <w:rFonts w:ascii="Times New Roman" w:hAnsi="Times New Roman"/>
          <w:sz w:val="28"/>
          <w:szCs w:val="28"/>
        </w:rPr>
        <w:t xml:space="preserve">3. Разместить административный регламент </w:t>
      </w:r>
      <w:r w:rsidRPr="0024585F">
        <w:rPr>
          <w:rStyle w:val="FontStyle11"/>
          <w:sz w:val="28"/>
          <w:szCs w:val="28"/>
        </w:rPr>
        <w:t xml:space="preserve">в сети Интернет на официальном сайте администрации Эртильского </w:t>
      </w:r>
      <w:proofErr w:type="gramStart"/>
      <w:r w:rsidRPr="0024585F">
        <w:rPr>
          <w:rStyle w:val="FontStyle11"/>
          <w:sz w:val="28"/>
          <w:szCs w:val="28"/>
        </w:rPr>
        <w:t>муниципального</w:t>
      </w:r>
      <w:proofErr w:type="gramEnd"/>
      <w:r w:rsidRPr="0024585F">
        <w:rPr>
          <w:rStyle w:val="FontStyle11"/>
          <w:sz w:val="28"/>
          <w:szCs w:val="28"/>
        </w:rPr>
        <w:t xml:space="preserve"> района.</w:t>
      </w:r>
    </w:p>
    <w:p w:rsidR="00B71E23" w:rsidRPr="0024585F" w:rsidRDefault="00231D68" w:rsidP="00AF6392">
      <w:pPr>
        <w:ind w:firstLine="709"/>
        <w:rPr>
          <w:rFonts w:ascii="Times New Roman" w:hAnsi="Times New Roman"/>
          <w:sz w:val="28"/>
          <w:szCs w:val="28"/>
        </w:rPr>
      </w:pPr>
      <w:r w:rsidRPr="0024585F">
        <w:rPr>
          <w:rFonts w:ascii="Times New Roman" w:hAnsi="Times New Roman"/>
          <w:sz w:val="28"/>
          <w:szCs w:val="28"/>
        </w:rPr>
        <w:t>4</w:t>
      </w:r>
      <w:r w:rsidR="00B71E23" w:rsidRPr="0024585F">
        <w:rPr>
          <w:rFonts w:ascii="Times New Roman" w:hAnsi="Times New Roman"/>
          <w:sz w:val="28"/>
          <w:szCs w:val="28"/>
        </w:rPr>
        <w:t>.</w:t>
      </w:r>
      <w:r w:rsidR="00AF6392" w:rsidRPr="0024585F">
        <w:rPr>
          <w:rFonts w:ascii="Times New Roman" w:hAnsi="Times New Roman"/>
          <w:sz w:val="28"/>
          <w:szCs w:val="28"/>
        </w:rPr>
        <w:t xml:space="preserve"> </w:t>
      </w:r>
      <w:r w:rsidR="00B71E23" w:rsidRPr="0024585F">
        <w:rPr>
          <w:rFonts w:ascii="Times New Roman" w:hAnsi="Times New Roman"/>
          <w:sz w:val="28"/>
          <w:szCs w:val="28"/>
        </w:rPr>
        <w:t xml:space="preserve">Настоящее постановление вступает в силу со дня его опубликования в сборнике нормативно-правовых актов «Муниципальный вестник» Эртильского муниципального района Воронежской области. </w:t>
      </w:r>
    </w:p>
    <w:p w:rsidR="00B71E23" w:rsidRPr="0024585F" w:rsidRDefault="00231D68" w:rsidP="00AF6392">
      <w:pPr>
        <w:ind w:firstLine="709"/>
        <w:rPr>
          <w:rFonts w:ascii="Times New Roman" w:hAnsi="Times New Roman"/>
          <w:sz w:val="28"/>
          <w:szCs w:val="28"/>
        </w:rPr>
      </w:pPr>
      <w:r w:rsidRPr="0024585F">
        <w:rPr>
          <w:rFonts w:ascii="Times New Roman" w:hAnsi="Times New Roman"/>
          <w:sz w:val="28"/>
          <w:szCs w:val="28"/>
        </w:rPr>
        <w:t>5</w:t>
      </w:r>
      <w:r w:rsidR="00B71E23" w:rsidRPr="0024585F">
        <w:rPr>
          <w:rFonts w:ascii="Times New Roman" w:hAnsi="Times New Roman"/>
          <w:sz w:val="28"/>
          <w:szCs w:val="28"/>
        </w:rPr>
        <w:t xml:space="preserve">. </w:t>
      </w:r>
      <w:proofErr w:type="gramStart"/>
      <w:r w:rsidR="00B71E23" w:rsidRPr="0024585F">
        <w:rPr>
          <w:rFonts w:ascii="Times New Roman" w:hAnsi="Times New Roman"/>
          <w:sz w:val="28"/>
          <w:szCs w:val="28"/>
        </w:rPr>
        <w:t>Контроль за</w:t>
      </w:r>
      <w:proofErr w:type="gramEnd"/>
      <w:r w:rsidR="00B71E23" w:rsidRPr="0024585F">
        <w:rPr>
          <w:rFonts w:ascii="Times New Roman" w:hAnsi="Times New Roman"/>
          <w:sz w:val="28"/>
          <w:szCs w:val="28"/>
        </w:rPr>
        <w:t xml:space="preserve"> исполнением настоящего пос</w:t>
      </w:r>
      <w:r w:rsidR="0070541F" w:rsidRPr="0024585F">
        <w:rPr>
          <w:rFonts w:ascii="Times New Roman" w:hAnsi="Times New Roman"/>
          <w:sz w:val="28"/>
          <w:szCs w:val="28"/>
        </w:rPr>
        <w:t>тановления возложить на начальника отдела по экономике и управлению муниципальным имуществом</w:t>
      </w:r>
      <w:r w:rsidR="00AF6392" w:rsidRPr="0024585F">
        <w:rPr>
          <w:rFonts w:ascii="Times New Roman" w:hAnsi="Times New Roman"/>
          <w:sz w:val="28"/>
          <w:szCs w:val="28"/>
        </w:rPr>
        <w:t xml:space="preserve"> </w:t>
      </w:r>
      <w:r w:rsidR="00E126D5" w:rsidRPr="0024585F">
        <w:rPr>
          <w:rFonts w:ascii="Times New Roman" w:hAnsi="Times New Roman"/>
          <w:sz w:val="28"/>
          <w:szCs w:val="28"/>
        </w:rPr>
        <w:t xml:space="preserve">администрации района </w:t>
      </w:r>
      <w:r w:rsidR="0070541F" w:rsidRPr="0024585F">
        <w:rPr>
          <w:rFonts w:ascii="Times New Roman" w:hAnsi="Times New Roman"/>
          <w:sz w:val="28"/>
          <w:szCs w:val="28"/>
        </w:rPr>
        <w:t>Н.Р. Непушкину</w:t>
      </w:r>
      <w:r w:rsidR="00B71E23" w:rsidRPr="0024585F">
        <w:rPr>
          <w:rFonts w:ascii="Times New Roman" w:hAnsi="Times New Roman"/>
          <w:sz w:val="28"/>
          <w:szCs w:val="28"/>
        </w:rPr>
        <w:t>.</w:t>
      </w:r>
    </w:p>
    <w:p w:rsidR="00231D68" w:rsidRPr="0024585F" w:rsidRDefault="00AF6392" w:rsidP="00AF6392">
      <w:pPr>
        <w:ind w:firstLine="709"/>
        <w:rPr>
          <w:rFonts w:ascii="Times New Roman" w:hAnsi="Times New Roman"/>
          <w:sz w:val="28"/>
          <w:szCs w:val="28"/>
        </w:rPr>
      </w:pPr>
      <w:r w:rsidRPr="0024585F">
        <w:rPr>
          <w:rFonts w:ascii="Times New Roman" w:hAnsi="Times New Roman"/>
          <w:sz w:val="28"/>
          <w:szCs w:val="28"/>
        </w:rPr>
        <w:t xml:space="preserve"> </w:t>
      </w:r>
    </w:p>
    <w:tbl>
      <w:tblPr>
        <w:tblW w:w="0" w:type="auto"/>
        <w:tblLook w:val="0000"/>
      </w:tblPr>
      <w:tblGrid>
        <w:gridCol w:w="3932"/>
        <w:gridCol w:w="5921"/>
      </w:tblGrid>
      <w:tr w:rsidR="00A221B3" w:rsidRPr="0024585F" w:rsidTr="00063575">
        <w:trPr>
          <w:trHeight w:val="501"/>
        </w:trPr>
        <w:tc>
          <w:tcPr>
            <w:tcW w:w="4077" w:type="dxa"/>
            <w:shd w:val="clear" w:color="auto" w:fill="auto"/>
          </w:tcPr>
          <w:p w:rsidR="00063575" w:rsidRPr="0024585F" w:rsidRDefault="00063575" w:rsidP="00AF6392">
            <w:pPr>
              <w:ind w:firstLine="709"/>
              <w:rPr>
                <w:rFonts w:ascii="Times New Roman" w:hAnsi="Times New Roman"/>
                <w:sz w:val="28"/>
                <w:szCs w:val="28"/>
              </w:rPr>
            </w:pPr>
          </w:p>
          <w:p w:rsidR="00A221B3" w:rsidRPr="0024585F" w:rsidRDefault="00A221B3" w:rsidP="0024585F">
            <w:pPr>
              <w:ind w:firstLine="709"/>
              <w:rPr>
                <w:rFonts w:ascii="Times New Roman" w:hAnsi="Times New Roman"/>
                <w:sz w:val="28"/>
                <w:szCs w:val="28"/>
              </w:rPr>
            </w:pPr>
            <w:r w:rsidRPr="0024585F">
              <w:rPr>
                <w:rFonts w:ascii="Times New Roman" w:hAnsi="Times New Roman"/>
                <w:sz w:val="28"/>
                <w:szCs w:val="28"/>
              </w:rPr>
              <w:t xml:space="preserve">Глава </w:t>
            </w:r>
            <w:r w:rsidR="0024585F">
              <w:rPr>
                <w:rFonts w:ascii="Times New Roman" w:hAnsi="Times New Roman"/>
                <w:sz w:val="28"/>
                <w:szCs w:val="28"/>
              </w:rPr>
              <w:t>администрации</w:t>
            </w:r>
            <w:r w:rsidR="00AF6392" w:rsidRPr="0024585F">
              <w:rPr>
                <w:rFonts w:ascii="Times New Roman" w:hAnsi="Times New Roman"/>
                <w:sz w:val="28"/>
                <w:szCs w:val="28"/>
              </w:rPr>
              <w:t xml:space="preserve"> </w:t>
            </w:r>
          </w:p>
        </w:tc>
        <w:tc>
          <w:tcPr>
            <w:tcW w:w="6273" w:type="dxa"/>
            <w:shd w:val="clear" w:color="auto" w:fill="auto"/>
          </w:tcPr>
          <w:p w:rsidR="00346531" w:rsidRPr="0024585F" w:rsidRDefault="00AF6392" w:rsidP="00AF6392">
            <w:pPr>
              <w:ind w:firstLine="709"/>
              <w:rPr>
                <w:rFonts w:ascii="Times New Roman" w:hAnsi="Times New Roman"/>
                <w:sz w:val="28"/>
                <w:szCs w:val="28"/>
              </w:rPr>
            </w:pPr>
            <w:r w:rsidRPr="0024585F">
              <w:rPr>
                <w:rFonts w:ascii="Times New Roman" w:hAnsi="Times New Roman"/>
                <w:sz w:val="28"/>
                <w:szCs w:val="28"/>
              </w:rPr>
              <w:t xml:space="preserve"> </w:t>
            </w:r>
          </w:p>
          <w:p w:rsidR="00A221B3" w:rsidRPr="0024585F" w:rsidRDefault="00FE782F" w:rsidP="00FF7A17">
            <w:pPr>
              <w:ind w:firstLine="0"/>
              <w:rPr>
                <w:rFonts w:ascii="Times New Roman" w:hAnsi="Times New Roman"/>
                <w:sz w:val="28"/>
                <w:szCs w:val="28"/>
              </w:rPr>
            </w:pPr>
            <w:r w:rsidRPr="0024585F">
              <w:rPr>
                <w:rFonts w:ascii="Times New Roman" w:hAnsi="Times New Roman"/>
                <w:sz w:val="28"/>
                <w:szCs w:val="28"/>
              </w:rPr>
              <w:t>С.И. Бычуткин</w:t>
            </w:r>
          </w:p>
        </w:tc>
      </w:tr>
    </w:tbl>
    <w:p w:rsidR="00E126D5" w:rsidRPr="0024585F" w:rsidRDefault="00E126D5" w:rsidP="001B6796">
      <w:pPr>
        <w:ind w:firstLine="0"/>
        <w:rPr>
          <w:rFonts w:ascii="Times New Roman" w:hAnsi="Times New Roman"/>
          <w:sz w:val="28"/>
          <w:szCs w:val="28"/>
        </w:rPr>
      </w:pPr>
      <w:bookmarkStart w:id="1" w:name="sub_100"/>
      <w:bookmarkEnd w:id="1"/>
    </w:p>
    <w:p w:rsidR="0070541F" w:rsidRPr="0024585F" w:rsidRDefault="00E02EAF" w:rsidP="0024585F">
      <w:pPr>
        <w:ind w:left="4536" w:firstLine="0"/>
        <w:jc w:val="right"/>
        <w:rPr>
          <w:rFonts w:ascii="Times New Roman" w:hAnsi="Times New Roman"/>
          <w:sz w:val="28"/>
          <w:szCs w:val="28"/>
        </w:rPr>
      </w:pPr>
      <w:proofErr w:type="gramStart"/>
      <w:r w:rsidRPr="0024585F">
        <w:rPr>
          <w:rFonts w:ascii="Times New Roman" w:hAnsi="Times New Roman"/>
          <w:sz w:val="28"/>
          <w:szCs w:val="28"/>
        </w:rPr>
        <w:t>Утвержден</w:t>
      </w:r>
      <w:proofErr w:type="gramEnd"/>
      <w:r w:rsidR="00AF6392" w:rsidRPr="0024585F">
        <w:rPr>
          <w:rFonts w:ascii="Times New Roman" w:hAnsi="Times New Roman"/>
          <w:sz w:val="28"/>
          <w:szCs w:val="28"/>
        </w:rPr>
        <w:t xml:space="preserve"> </w:t>
      </w:r>
      <w:r w:rsidRPr="0024585F">
        <w:rPr>
          <w:rFonts w:ascii="Times New Roman" w:hAnsi="Times New Roman"/>
          <w:sz w:val="28"/>
          <w:szCs w:val="28"/>
        </w:rPr>
        <w:t>постановлением</w:t>
      </w:r>
      <w:r w:rsidR="00B47C26" w:rsidRPr="0024585F">
        <w:rPr>
          <w:rFonts w:ascii="Times New Roman" w:hAnsi="Times New Roman"/>
          <w:sz w:val="28"/>
          <w:szCs w:val="28"/>
        </w:rPr>
        <w:t xml:space="preserve"> </w:t>
      </w:r>
      <w:r w:rsidR="0070541F" w:rsidRPr="0024585F">
        <w:rPr>
          <w:rFonts w:ascii="Times New Roman" w:hAnsi="Times New Roman"/>
          <w:sz w:val="28"/>
          <w:szCs w:val="28"/>
        </w:rPr>
        <w:t>администрации</w:t>
      </w:r>
    </w:p>
    <w:p w:rsidR="00B47C26" w:rsidRPr="0024585F" w:rsidRDefault="0070541F" w:rsidP="0024585F">
      <w:pPr>
        <w:ind w:left="4536" w:firstLine="0"/>
        <w:jc w:val="right"/>
        <w:rPr>
          <w:rFonts w:ascii="Times New Roman" w:hAnsi="Times New Roman"/>
          <w:sz w:val="28"/>
          <w:szCs w:val="28"/>
        </w:rPr>
      </w:pPr>
      <w:r w:rsidRPr="0024585F">
        <w:rPr>
          <w:rFonts w:ascii="Times New Roman" w:hAnsi="Times New Roman"/>
          <w:sz w:val="28"/>
          <w:szCs w:val="28"/>
        </w:rPr>
        <w:t>Эртильского</w:t>
      </w:r>
      <w:r w:rsidR="00AF6392" w:rsidRPr="0024585F">
        <w:rPr>
          <w:rFonts w:ascii="Times New Roman" w:hAnsi="Times New Roman"/>
          <w:sz w:val="28"/>
          <w:szCs w:val="28"/>
        </w:rPr>
        <w:t xml:space="preserve"> </w:t>
      </w:r>
      <w:r w:rsidRPr="0024585F">
        <w:rPr>
          <w:rFonts w:ascii="Times New Roman" w:hAnsi="Times New Roman"/>
          <w:sz w:val="28"/>
          <w:szCs w:val="28"/>
        </w:rPr>
        <w:t>муниципального</w:t>
      </w:r>
      <w:r w:rsidR="00AF6392" w:rsidRPr="0024585F">
        <w:rPr>
          <w:rFonts w:ascii="Times New Roman" w:hAnsi="Times New Roman"/>
          <w:sz w:val="28"/>
          <w:szCs w:val="28"/>
        </w:rPr>
        <w:t xml:space="preserve"> </w:t>
      </w:r>
    </w:p>
    <w:p w:rsidR="00E02EAF" w:rsidRPr="0024585F" w:rsidRDefault="00E02EAF" w:rsidP="0024585F">
      <w:pPr>
        <w:ind w:left="4536" w:firstLine="0"/>
        <w:jc w:val="right"/>
        <w:rPr>
          <w:rFonts w:ascii="Times New Roman" w:hAnsi="Times New Roman"/>
          <w:sz w:val="28"/>
          <w:szCs w:val="28"/>
        </w:rPr>
      </w:pPr>
      <w:r w:rsidRPr="0024585F">
        <w:rPr>
          <w:rFonts w:ascii="Times New Roman" w:hAnsi="Times New Roman"/>
          <w:sz w:val="28"/>
          <w:szCs w:val="28"/>
        </w:rPr>
        <w:t>р</w:t>
      </w:r>
      <w:r w:rsidR="0070541F" w:rsidRPr="0024585F">
        <w:rPr>
          <w:rFonts w:ascii="Times New Roman" w:hAnsi="Times New Roman"/>
          <w:sz w:val="28"/>
          <w:szCs w:val="28"/>
        </w:rPr>
        <w:t>айона</w:t>
      </w:r>
      <w:r w:rsidRPr="0024585F">
        <w:rPr>
          <w:rFonts w:ascii="Times New Roman" w:hAnsi="Times New Roman"/>
          <w:sz w:val="28"/>
          <w:szCs w:val="28"/>
        </w:rPr>
        <w:t xml:space="preserve"> Воронежской области</w:t>
      </w:r>
    </w:p>
    <w:p w:rsidR="0070541F" w:rsidRPr="0024585F" w:rsidRDefault="0070541F" w:rsidP="0024585F">
      <w:pPr>
        <w:ind w:left="4536" w:firstLine="0"/>
        <w:jc w:val="right"/>
        <w:rPr>
          <w:rFonts w:ascii="Times New Roman" w:hAnsi="Times New Roman"/>
          <w:sz w:val="28"/>
          <w:szCs w:val="28"/>
        </w:rPr>
      </w:pPr>
      <w:r w:rsidRPr="0024585F">
        <w:rPr>
          <w:rFonts w:ascii="Times New Roman" w:hAnsi="Times New Roman"/>
          <w:sz w:val="28"/>
          <w:szCs w:val="28"/>
        </w:rPr>
        <w:t xml:space="preserve">от </w:t>
      </w:r>
      <w:r w:rsidR="00AF6392" w:rsidRPr="0024585F">
        <w:rPr>
          <w:rFonts w:ascii="Times New Roman" w:hAnsi="Times New Roman"/>
          <w:sz w:val="28"/>
          <w:szCs w:val="28"/>
        </w:rPr>
        <w:t>26.02.2016 г.</w:t>
      </w:r>
      <w:r w:rsidR="0024585F">
        <w:rPr>
          <w:rFonts w:ascii="Times New Roman" w:hAnsi="Times New Roman"/>
          <w:sz w:val="28"/>
          <w:szCs w:val="28"/>
        </w:rPr>
        <w:t xml:space="preserve"> </w:t>
      </w:r>
      <w:r w:rsidRPr="0024585F">
        <w:rPr>
          <w:rFonts w:ascii="Times New Roman" w:hAnsi="Times New Roman"/>
          <w:sz w:val="28"/>
          <w:szCs w:val="28"/>
        </w:rPr>
        <w:t>№</w:t>
      </w:r>
      <w:r w:rsidR="00AF6392" w:rsidRPr="0024585F">
        <w:rPr>
          <w:rFonts w:ascii="Times New Roman" w:hAnsi="Times New Roman"/>
          <w:sz w:val="28"/>
          <w:szCs w:val="28"/>
        </w:rPr>
        <w:t xml:space="preserve"> 119</w:t>
      </w:r>
    </w:p>
    <w:p w:rsidR="0070541F" w:rsidRPr="0024585F" w:rsidRDefault="00AF6392" w:rsidP="00AF6392">
      <w:pPr>
        <w:ind w:firstLine="709"/>
        <w:rPr>
          <w:rFonts w:ascii="Times New Roman" w:hAnsi="Times New Roman"/>
          <w:sz w:val="28"/>
          <w:szCs w:val="28"/>
        </w:rPr>
      </w:pPr>
      <w:r w:rsidRPr="0024585F">
        <w:rPr>
          <w:rFonts w:ascii="Times New Roman" w:hAnsi="Times New Roman"/>
          <w:sz w:val="28"/>
          <w:szCs w:val="28"/>
        </w:rPr>
        <w:t xml:space="preserve"> </w:t>
      </w:r>
    </w:p>
    <w:p w:rsidR="00662B57" w:rsidRPr="0024585F" w:rsidRDefault="00662B57" w:rsidP="00662B57">
      <w:pPr>
        <w:ind w:firstLine="709"/>
        <w:jc w:val="center"/>
        <w:rPr>
          <w:rFonts w:ascii="Times New Roman" w:hAnsi="Times New Roman"/>
          <w:sz w:val="28"/>
          <w:szCs w:val="28"/>
        </w:rPr>
      </w:pPr>
      <w:r w:rsidRPr="0024585F">
        <w:rPr>
          <w:rFonts w:ascii="Times New Roman" w:hAnsi="Times New Roman"/>
          <w:sz w:val="28"/>
          <w:szCs w:val="28"/>
        </w:rPr>
        <w:t>Административный регламент</w:t>
      </w:r>
    </w:p>
    <w:p w:rsidR="00662B57" w:rsidRPr="0024585F" w:rsidRDefault="00662B57" w:rsidP="00662B57">
      <w:pPr>
        <w:ind w:firstLine="709"/>
        <w:jc w:val="center"/>
        <w:rPr>
          <w:rFonts w:ascii="Times New Roman" w:hAnsi="Times New Roman"/>
          <w:sz w:val="28"/>
          <w:szCs w:val="28"/>
        </w:rPr>
      </w:pPr>
      <w:r w:rsidRPr="0024585F">
        <w:rPr>
          <w:rFonts w:ascii="Times New Roman" w:hAnsi="Times New Roman"/>
          <w:sz w:val="28"/>
          <w:szCs w:val="28"/>
        </w:rPr>
        <w:t xml:space="preserve">администрации Эртильского </w:t>
      </w:r>
      <w:proofErr w:type="gramStart"/>
      <w:r w:rsidRPr="0024585F">
        <w:rPr>
          <w:rFonts w:ascii="Times New Roman" w:hAnsi="Times New Roman"/>
          <w:sz w:val="28"/>
          <w:szCs w:val="28"/>
        </w:rPr>
        <w:t>муниципального</w:t>
      </w:r>
      <w:proofErr w:type="gramEnd"/>
      <w:r w:rsidRPr="0024585F">
        <w:rPr>
          <w:rFonts w:ascii="Times New Roman" w:hAnsi="Times New Roman"/>
          <w:sz w:val="28"/>
          <w:szCs w:val="28"/>
        </w:rPr>
        <w:t xml:space="preserve"> района Воронежской области</w:t>
      </w:r>
    </w:p>
    <w:p w:rsidR="00662B57" w:rsidRPr="0024585F" w:rsidRDefault="00662B57" w:rsidP="00662B57">
      <w:pPr>
        <w:ind w:firstLine="709"/>
        <w:jc w:val="center"/>
        <w:rPr>
          <w:rFonts w:ascii="Times New Roman" w:hAnsi="Times New Roman"/>
          <w:bCs/>
          <w:sz w:val="28"/>
          <w:szCs w:val="28"/>
        </w:rPr>
      </w:pPr>
      <w:r w:rsidRPr="0024585F">
        <w:rPr>
          <w:rFonts w:ascii="Times New Roman" w:hAnsi="Times New Roman"/>
          <w:sz w:val="28"/>
          <w:szCs w:val="28"/>
        </w:rPr>
        <w:t>по предоставлению муниципальной услуги «Предоставление сведений из реестра муниципального имущества»</w:t>
      </w:r>
    </w:p>
    <w:p w:rsidR="00662B57" w:rsidRPr="0024585F" w:rsidRDefault="00662B57" w:rsidP="00662B57">
      <w:pPr>
        <w:ind w:firstLine="709"/>
        <w:rPr>
          <w:rFonts w:ascii="Times New Roman" w:hAnsi="Times New Roman"/>
          <w:sz w:val="28"/>
          <w:szCs w:val="28"/>
        </w:rPr>
      </w:pPr>
    </w:p>
    <w:p w:rsidR="00662B57" w:rsidRPr="0024585F" w:rsidRDefault="00662B57" w:rsidP="0024585F">
      <w:pPr>
        <w:ind w:firstLine="709"/>
        <w:jc w:val="center"/>
        <w:rPr>
          <w:rFonts w:ascii="Times New Roman" w:hAnsi="Times New Roman"/>
          <w:sz w:val="28"/>
          <w:szCs w:val="28"/>
        </w:rPr>
      </w:pPr>
      <w:r w:rsidRPr="0024585F">
        <w:rPr>
          <w:rFonts w:ascii="Times New Roman" w:hAnsi="Times New Roman"/>
          <w:sz w:val="28"/>
          <w:szCs w:val="28"/>
        </w:rPr>
        <w:t>Общие положения</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Предмет регулирования административного регламента.</w:t>
      </w:r>
    </w:p>
    <w:p w:rsidR="00662B57" w:rsidRPr="0024585F" w:rsidRDefault="00662B57" w:rsidP="00662B57">
      <w:pPr>
        <w:ind w:firstLine="709"/>
        <w:rPr>
          <w:rFonts w:ascii="Times New Roman" w:hAnsi="Times New Roman"/>
          <w:sz w:val="28"/>
          <w:szCs w:val="28"/>
        </w:rPr>
      </w:pPr>
      <w:proofErr w:type="gramStart"/>
      <w:r w:rsidRPr="0024585F">
        <w:rPr>
          <w:rFonts w:ascii="Times New Roman" w:hAnsi="Times New Roman"/>
          <w:sz w:val="28"/>
          <w:szCs w:val="28"/>
        </w:rPr>
        <w:t>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Эртильского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Описание заявителей</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Заявителями являются физические и юридические лица, заинтересованные в получении сведений из реестра муниципального имущества Эртильского муниципального района, либо их законные представители, действующие в силу закона или на основании договора, доверенности (далее - заявитель, заявители).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Требования к порядку информирования о предоставлении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Орган, предоставляющий муниципальную услугу: </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администрация Эртильского </w:t>
      </w:r>
      <w:proofErr w:type="gramStart"/>
      <w:r w:rsidRPr="0024585F">
        <w:rPr>
          <w:rFonts w:ascii="Times New Roman" w:hAnsi="Times New Roman"/>
          <w:sz w:val="28"/>
          <w:szCs w:val="28"/>
        </w:rPr>
        <w:t>муниципального</w:t>
      </w:r>
      <w:proofErr w:type="gramEnd"/>
      <w:r w:rsidRPr="0024585F">
        <w:rPr>
          <w:rFonts w:ascii="Times New Roman" w:hAnsi="Times New Roman"/>
          <w:sz w:val="28"/>
          <w:szCs w:val="28"/>
        </w:rPr>
        <w:t xml:space="preserve"> района (далее – администрация);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многофункциональный центр предоставления государственных и муниципальных услуг (далее – МФЦ).</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662B57" w:rsidRPr="0024585F" w:rsidRDefault="00662B57" w:rsidP="0024585F">
      <w:pPr>
        <w:ind w:firstLine="0"/>
        <w:rPr>
          <w:rFonts w:ascii="Times New Roman" w:hAnsi="Times New Roman"/>
          <w:sz w:val="28"/>
          <w:szCs w:val="28"/>
        </w:rPr>
      </w:pPr>
      <w:r w:rsidRPr="0024585F">
        <w:rPr>
          <w:rFonts w:ascii="Times New Roman" w:hAnsi="Times New Roman"/>
          <w:sz w:val="28"/>
          <w:szCs w:val="28"/>
        </w:rPr>
        <w:t>на официальном сайте администрации в сети Интернет (http://www.govertil.ru/);</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lastRenderedPageBreak/>
        <w:t>в информационной системе Воронежской области «Портал государственных и муниципальных услуг Воронежской области» (</w:t>
      </w:r>
      <w:proofErr w:type="spellStart"/>
      <w:r w:rsidRPr="0024585F">
        <w:rPr>
          <w:rFonts w:ascii="Times New Roman" w:hAnsi="Times New Roman"/>
          <w:sz w:val="28"/>
          <w:szCs w:val="28"/>
        </w:rPr>
        <w:t>pgu.govvrn.ru</w:t>
      </w:r>
      <w:proofErr w:type="spellEnd"/>
      <w:r w:rsidRPr="0024585F">
        <w:rPr>
          <w:rFonts w:ascii="Times New Roman" w:hAnsi="Times New Roman"/>
          <w:sz w:val="28"/>
          <w:szCs w:val="28"/>
        </w:rPr>
        <w:t>) (далее - Портал Воронежской области в сети Интернет;</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на Едином портале государственных и муниципальных услуг (функций) в сети Интернет (</w:t>
      </w:r>
      <w:proofErr w:type="spellStart"/>
      <w:r w:rsidRPr="0024585F">
        <w:rPr>
          <w:rFonts w:ascii="Times New Roman" w:hAnsi="Times New Roman"/>
          <w:sz w:val="28"/>
          <w:szCs w:val="28"/>
        </w:rPr>
        <w:t>www.gosuslugi.ru</w:t>
      </w:r>
      <w:proofErr w:type="spellEnd"/>
      <w:r w:rsidRPr="0024585F">
        <w:rPr>
          <w:rFonts w:ascii="Times New Roman" w:hAnsi="Times New Roman"/>
          <w:sz w:val="28"/>
          <w:szCs w:val="28"/>
        </w:rPr>
        <w:t>);</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на официальном сайте МФЦ (</w:t>
      </w:r>
      <w:proofErr w:type="spellStart"/>
      <w:r w:rsidRPr="0024585F">
        <w:rPr>
          <w:rFonts w:ascii="Times New Roman" w:hAnsi="Times New Roman"/>
          <w:sz w:val="28"/>
          <w:szCs w:val="28"/>
        </w:rPr>
        <w:t>mfc.vr№.ru</w:t>
      </w:r>
      <w:proofErr w:type="spellEnd"/>
      <w:r w:rsidRPr="0024585F">
        <w:rPr>
          <w:rFonts w:ascii="Times New Roman" w:hAnsi="Times New Roman"/>
          <w:sz w:val="28"/>
          <w:szCs w:val="28"/>
        </w:rPr>
        <w:t>);</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на информационном стенде в администрации;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на информационном стенде в МФЦ.</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непосредственно в администрации,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непосредственно в МФЦ;</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с использованием средств телефонной связи, средств сети Интернет.</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администрации, МФЦ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уполномоченными должностными лицами МФЦ при личном контакте с заявителем.</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текст настоящего Административного регламента;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формы, образцы заявлений, иных документов.</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о порядке предоставления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о ходе предоставления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об отказе в предоставлении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24585F">
        <w:rPr>
          <w:rFonts w:ascii="Times New Roman" w:hAnsi="Times New Roman"/>
          <w:sz w:val="28"/>
          <w:szCs w:val="28"/>
        </w:rPr>
        <w:lastRenderedPageBreak/>
        <w:t>Интернета, а также при личном контакте с уполномоченными должностными лицами МФЦ.</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При ответах на телефонные звонки и устные </w:t>
      </w:r>
      <w:proofErr w:type="gramStart"/>
      <w:r w:rsidRPr="0024585F">
        <w:rPr>
          <w:rFonts w:ascii="Times New Roman" w:hAnsi="Times New Roman"/>
          <w:sz w:val="28"/>
          <w:szCs w:val="28"/>
        </w:rPr>
        <w:t>обращения</w:t>
      </w:r>
      <w:proofErr w:type="gramEnd"/>
      <w:r w:rsidRPr="0024585F">
        <w:rPr>
          <w:rFonts w:ascii="Times New Roman"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При отсутств</w:t>
      </w:r>
      <w:proofErr w:type="gramStart"/>
      <w:r w:rsidRPr="0024585F">
        <w:rPr>
          <w:rFonts w:ascii="Times New Roman" w:hAnsi="Times New Roman"/>
          <w:sz w:val="28"/>
          <w:szCs w:val="28"/>
        </w:rPr>
        <w:t>ии у у</w:t>
      </w:r>
      <w:proofErr w:type="gramEnd"/>
      <w:r w:rsidRPr="0024585F">
        <w:rPr>
          <w:rFonts w:ascii="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Стандарт предоставления муниципальной услуги</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Наименование муниципальной услуги – «Предоставление сведений из реестра муниципального имущества».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Наименование органа, представляющего муниципальную услугу.</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Орган, предоставляющий муниципальную услугу: </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администрация Эртильского </w:t>
      </w:r>
      <w:proofErr w:type="gramStart"/>
      <w:r w:rsidRPr="0024585F">
        <w:rPr>
          <w:rFonts w:ascii="Times New Roman" w:hAnsi="Times New Roman"/>
          <w:sz w:val="28"/>
          <w:szCs w:val="28"/>
        </w:rPr>
        <w:t>муниципального</w:t>
      </w:r>
      <w:proofErr w:type="gramEnd"/>
      <w:r w:rsidRPr="0024585F">
        <w:rPr>
          <w:rFonts w:ascii="Times New Roman" w:hAnsi="Times New Roman"/>
          <w:sz w:val="28"/>
          <w:szCs w:val="28"/>
        </w:rPr>
        <w:t xml:space="preserve"> района Воронежской области;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многофункциональный центр предоставления государственных и муниципальных услуг.</w:t>
      </w:r>
    </w:p>
    <w:p w:rsidR="00662B57" w:rsidRPr="0024585F" w:rsidRDefault="00662B57" w:rsidP="00662B57">
      <w:pPr>
        <w:ind w:firstLine="709"/>
        <w:rPr>
          <w:rFonts w:ascii="Times New Roman" w:hAnsi="Times New Roman"/>
          <w:sz w:val="28"/>
          <w:szCs w:val="28"/>
        </w:rPr>
      </w:pPr>
      <w:proofErr w:type="gramStart"/>
      <w:r w:rsidRPr="0024585F">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Эртильского муниципального района Воронежской области от «23» декабря 2011 года №288.</w:t>
      </w:r>
      <w:proofErr w:type="gramEnd"/>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2.3. Результат предоставления муниципальной услуги. </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2.4.Срок предоставления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2.4.1. Срок предоставления муниципальной услуги - 10 календарных дней с момента регистрации поступившего заявления.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Оснований для приостановления сроков предоставления муниципальной услуги законодательством не предусмотрено.</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Правовые основы для предоставления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Предоставление муниципальной услуги по предоставлению сведений из реестра муниципального имущества осуществляется в соответствии </w:t>
      </w:r>
      <w:proofErr w:type="gramStart"/>
      <w:r w:rsidRPr="0024585F">
        <w:rPr>
          <w:rFonts w:ascii="Times New Roman" w:hAnsi="Times New Roman"/>
          <w:sz w:val="28"/>
          <w:szCs w:val="28"/>
        </w:rPr>
        <w:t>с</w:t>
      </w:r>
      <w:proofErr w:type="gramEnd"/>
      <w:r w:rsidRPr="0024585F">
        <w:rPr>
          <w:rFonts w:ascii="Times New Roman" w:hAnsi="Times New Roman"/>
          <w:sz w:val="28"/>
          <w:szCs w:val="28"/>
        </w:rPr>
        <w:t>:</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Конституцией Российской Федерации («Собрание законодательства РФ», 26.01.2009, № 4, ст. 445; «Российская газета», 25.12.1993, «Парламентская газета», 23-29.01.2009 № 4);</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Уставом Эртильского </w:t>
      </w:r>
      <w:proofErr w:type="gramStart"/>
      <w:r w:rsidRPr="0024585F">
        <w:rPr>
          <w:rFonts w:ascii="Times New Roman" w:hAnsi="Times New Roman"/>
          <w:sz w:val="28"/>
          <w:szCs w:val="28"/>
        </w:rPr>
        <w:t>муниципального</w:t>
      </w:r>
      <w:proofErr w:type="gramEnd"/>
      <w:r w:rsidRPr="0024585F">
        <w:rPr>
          <w:rFonts w:ascii="Times New Roman" w:hAnsi="Times New Roman"/>
          <w:sz w:val="28"/>
          <w:szCs w:val="28"/>
        </w:rPr>
        <w:t xml:space="preserve"> района Воронежской области (http://www.govertil.ru/);</w:t>
      </w:r>
    </w:p>
    <w:p w:rsidR="00662B57" w:rsidRPr="0024585F" w:rsidRDefault="00662B57" w:rsidP="00662B57">
      <w:pPr>
        <w:ind w:firstLine="709"/>
        <w:rPr>
          <w:rFonts w:ascii="Times New Roman" w:hAnsi="Times New Roman"/>
          <w:sz w:val="28"/>
          <w:szCs w:val="28"/>
        </w:rPr>
      </w:pPr>
      <w:proofErr w:type="gramStart"/>
      <w:r w:rsidRPr="0024585F">
        <w:rPr>
          <w:rFonts w:ascii="Times New Roman" w:hAnsi="Times New Roman"/>
          <w:bCs/>
          <w:iCs/>
          <w:sz w:val="28"/>
          <w:szCs w:val="28"/>
        </w:rPr>
        <w:t>иными нормативными правовыми актами Российской Федерации, Воронежской области и Эртильского муниципального района Воронежской области, регламентирующими правоотношения в сфере предоставления муниципальной услуги.</w:t>
      </w:r>
      <w:proofErr w:type="gramEnd"/>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Муниципальная услуга предоставляется на основании заявления о предоставлении сведений из реестра муниципального имущества.</w:t>
      </w:r>
    </w:p>
    <w:p w:rsidR="00662B57" w:rsidRPr="0024585F" w:rsidRDefault="00662B57" w:rsidP="00662B57">
      <w:pPr>
        <w:ind w:firstLine="709"/>
        <w:rPr>
          <w:rFonts w:ascii="Times New Roman" w:hAnsi="Times New Roman"/>
          <w:sz w:val="28"/>
          <w:szCs w:val="28"/>
        </w:rPr>
      </w:pPr>
      <w:proofErr w:type="gramStart"/>
      <w:r w:rsidRPr="0024585F">
        <w:rPr>
          <w:rFonts w:ascii="Times New Roman" w:hAnsi="Times New Roman"/>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w:t>
      </w:r>
      <w:proofErr w:type="gramEnd"/>
      <w:r w:rsidRPr="0024585F">
        <w:rPr>
          <w:rFonts w:ascii="Times New Roman" w:hAnsi="Times New Roman"/>
          <w:sz w:val="28"/>
          <w:szCs w:val="28"/>
        </w:rPr>
        <w:t xml:space="preserve"> Заявление должно быть подписано заявителем или его уполномоченным представителем.</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Форма заявления приведена в приложении № 2 к настоящему Административному регламенту.</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lastRenderedPageBreak/>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Заявление на бумажном носителе представляется:</w:t>
      </w:r>
    </w:p>
    <w:p w:rsidR="00662B57" w:rsidRPr="0024585F" w:rsidRDefault="00662B57" w:rsidP="00662B57">
      <w:pPr>
        <w:autoSpaceDE w:val="0"/>
        <w:autoSpaceDN w:val="0"/>
        <w:adjustRightInd w:val="0"/>
        <w:ind w:firstLine="709"/>
        <w:rPr>
          <w:rFonts w:ascii="Times New Roman" w:hAnsi="Times New Roman"/>
          <w:sz w:val="28"/>
          <w:szCs w:val="28"/>
        </w:rPr>
      </w:pPr>
      <w:r w:rsidRPr="0024585F">
        <w:rPr>
          <w:rFonts w:ascii="Times New Roman" w:hAnsi="Times New Roman"/>
          <w:sz w:val="28"/>
          <w:szCs w:val="28"/>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посредством почтового отправления.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В </w:t>
      </w:r>
      <w:proofErr w:type="gramStart"/>
      <w:r w:rsidRPr="0024585F">
        <w:rPr>
          <w:rFonts w:ascii="Times New Roman" w:hAnsi="Times New Roman"/>
          <w:sz w:val="28"/>
          <w:szCs w:val="28"/>
        </w:rPr>
        <w:t>случае</w:t>
      </w:r>
      <w:proofErr w:type="gramEnd"/>
      <w:r w:rsidRPr="0024585F">
        <w:rPr>
          <w:rFonts w:ascii="Times New Roman" w:hAnsi="Times New Roman"/>
          <w:sz w:val="28"/>
          <w:szCs w:val="28"/>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Перечень таких документов отсутствует.</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Запрещается требовать от заявителя: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2B57" w:rsidRPr="0024585F" w:rsidRDefault="00662B57" w:rsidP="00662B57">
      <w:pPr>
        <w:ind w:firstLine="709"/>
        <w:rPr>
          <w:rFonts w:ascii="Times New Roman" w:hAnsi="Times New Roman"/>
          <w:sz w:val="28"/>
          <w:szCs w:val="28"/>
        </w:rPr>
      </w:pPr>
      <w:proofErr w:type="gramStart"/>
      <w:r w:rsidRPr="0024585F">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w:t>
      </w:r>
      <w:r w:rsidRPr="0024585F">
        <w:rPr>
          <w:rFonts w:ascii="Times New Roman" w:hAnsi="Times New Roman"/>
          <w:sz w:val="28"/>
          <w:szCs w:val="28"/>
        </w:rPr>
        <w:lastRenderedPageBreak/>
        <w:t>актами Эртильского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24585F">
        <w:rPr>
          <w:rFonts w:ascii="Times New Roman" w:hAnsi="Times New Roman"/>
          <w:sz w:val="28"/>
          <w:szCs w:val="28"/>
        </w:rPr>
        <w:t xml:space="preserve"> 7 Федерального закона от 27.07.2010 № 210-ФЗ «Об организации предоставления государственных и муниципальных услуг».</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Перечень оснований для отказа в приеме документов, необходимых для предоставления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2.7.1. Исчерпывающий перечень оснований для отказа в предоставлении муниципальной услуги. </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Исчерпывающий перечень оснований для отказа в предоставлении муниципальной услуги отсутствует.</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Размер платы, взимаемой с заявителя при предоставлении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Муниципальная услуга предоставляется на безвозмездной основе. </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Срок регистрации запроса заявителя о предоставлении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Требования к помещениям, в которых предоставляется муниципальная услуга.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2.11.1 Прием граждан осуществляется в специально выделенных для предоставления муниципальных услуг помещениях.</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w:t>
      </w:r>
      <w:r w:rsidRPr="0024585F">
        <w:rPr>
          <w:rFonts w:ascii="Times New Roman" w:hAnsi="Times New Roman"/>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Доступ заявителей к парковочным местам является бесплатным.</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В </w:t>
      </w:r>
      <w:proofErr w:type="gramStart"/>
      <w:r w:rsidRPr="0024585F">
        <w:rPr>
          <w:rFonts w:ascii="Times New Roman" w:hAnsi="Times New Roman"/>
          <w:sz w:val="28"/>
          <w:szCs w:val="28"/>
        </w:rPr>
        <w:t>помещениях</w:t>
      </w:r>
      <w:proofErr w:type="gramEnd"/>
      <w:r w:rsidRPr="0024585F">
        <w:rPr>
          <w:rFonts w:ascii="Times New Roman" w:hAnsi="Times New Roman"/>
          <w:sz w:val="28"/>
          <w:szCs w:val="28"/>
        </w:rPr>
        <w:t xml:space="preserve"> для ожидания заявителям отводятся места, оборудованные стульями, кресельными секциями. В </w:t>
      </w:r>
      <w:proofErr w:type="gramStart"/>
      <w:r w:rsidRPr="0024585F">
        <w:rPr>
          <w:rFonts w:ascii="Times New Roman" w:hAnsi="Times New Roman"/>
          <w:sz w:val="28"/>
          <w:szCs w:val="28"/>
        </w:rPr>
        <w:t>местах</w:t>
      </w:r>
      <w:proofErr w:type="gramEnd"/>
      <w:r w:rsidRPr="0024585F">
        <w:rPr>
          <w:rFonts w:ascii="Times New Roman" w:hAnsi="Times New Roman"/>
          <w:sz w:val="28"/>
          <w:szCs w:val="28"/>
        </w:rPr>
        <w:t xml:space="preserve"> ожидания должны быть предусмотрены средства для оказания первой помощи и доступные места общего пользования.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Места информирования, предназначенные для ознакомления заявителей с информационными материалами, оборудуются: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информационными стендами, на которых размещается визуальная и текстовая информация;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стульями и столами для оформления документов.</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К информационным стендам должна быть обеспечена возможность свободного доступа граждан.</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режим работы органов, предоставляющих муниципальную услугу;</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графики личного приема граждан уполномоченными должностными лицами МФЦ;</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образцы оформления документов.</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lastRenderedPageBreak/>
        <w:t>2.11.6 Требования к обеспечению условий доступности муниципальных услуг для инвалидов.</w:t>
      </w:r>
    </w:p>
    <w:p w:rsidR="00662B57" w:rsidRPr="0024585F" w:rsidRDefault="00662B57" w:rsidP="00662B57">
      <w:pPr>
        <w:ind w:firstLine="709"/>
        <w:rPr>
          <w:rFonts w:ascii="Times New Roman" w:hAnsi="Times New Roman"/>
          <w:bCs/>
          <w:sz w:val="28"/>
          <w:szCs w:val="28"/>
        </w:rPr>
      </w:pPr>
      <w:proofErr w:type="gramStart"/>
      <w:r w:rsidRPr="0024585F">
        <w:rPr>
          <w:rFonts w:ascii="Times New Roman" w:hAnsi="Times New Roman"/>
          <w:bCs/>
          <w:sz w:val="28"/>
          <w:szCs w:val="28"/>
        </w:rPr>
        <w:t>Орган</w:t>
      </w:r>
      <w:proofErr w:type="gramEnd"/>
      <w:r w:rsidRPr="0024585F">
        <w:rPr>
          <w:rFonts w:ascii="Times New Roman" w:hAnsi="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4585F">
        <w:rPr>
          <w:rFonts w:ascii="Times New Roman" w:hAnsi="Times New Roman"/>
          <w:sz w:val="28"/>
          <w:szCs w:val="28"/>
        </w:rPr>
        <w:t xml:space="preserve">муниципальная </w:t>
      </w:r>
      <w:r w:rsidRPr="0024585F">
        <w:rPr>
          <w:rFonts w:ascii="Times New Roman" w:hAnsi="Times New Roman"/>
          <w:bCs/>
          <w:sz w:val="28"/>
          <w:szCs w:val="28"/>
        </w:rPr>
        <w:t xml:space="preserve">услуга, и получения </w:t>
      </w:r>
      <w:r w:rsidRPr="0024585F">
        <w:rPr>
          <w:rFonts w:ascii="Times New Roman" w:hAnsi="Times New Roman"/>
          <w:sz w:val="28"/>
          <w:szCs w:val="28"/>
        </w:rPr>
        <w:t xml:space="preserve">муниципальной </w:t>
      </w:r>
      <w:r w:rsidRPr="0024585F">
        <w:rPr>
          <w:rFonts w:ascii="Times New Roman" w:hAnsi="Times New Roman"/>
          <w:bCs/>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Если </w:t>
      </w:r>
      <w:r w:rsidRPr="0024585F">
        <w:rPr>
          <w:rFonts w:ascii="Times New Roman" w:hAnsi="Times New Roman"/>
          <w:bCs/>
          <w:sz w:val="28"/>
          <w:szCs w:val="28"/>
        </w:rPr>
        <w:t>здание и помещения, в котором предоставляется услуга</w:t>
      </w:r>
      <w:r w:rsidRPr="0024585F">
        <w:rPr>
          <w:rFonts w:ascii="Times New Roman" w:hAnsi="Times New Roman"/>
          <w:sz w:val="28"/>
          <w:szCs w:val="28"/>
        </w:rPr>
        <w:t xml:space="preserve"> не приспособлены или не полностью приспособлены для потребностей инвалидов, </w:t>
      </w:r>
      <w:proofErr w:type="gramStart"/>
      <w:r w:rsidRPr="0024585F">
        <w:rPr>
          <w:rFonts w:ascii="Times New Roman" w:hAnsi="Times New Roman"/>
          <w:bCs/>
          <w:sz w:val="28"/>
          <w:szCs w:val="28"/>
        </w:rPr>
        <w:t>орган</w:t>
      </w:r>
      <w:proofErr w:type="gramEnd"/>
      <w:r w:rsidRPr="0024585F">
        <w:rPr>
          <w:rFonts w:ascii="Times New Roman" w:hAnsi="Times New Roman"/>
          <w:bCs/>
          <w:sz w:val="28"/>
          <w:szCs w:val="28"/>
        </w:rPr>
        <w:t xml:space="preserve"> предоставляющий муниципальную услугу</w:t>
      </w:r>
      <w:r w:rsidRPr="0024585F">
        <w:rPr>
          <w:rFonts w:ascii="Times New Roman" w:hAnsi="Times New Roman"/>
          <w:sz w:val="28"/>
          <w:szCs w:val="28"/>
        </w:rPr>
        <w:t xml:space="preserve"> обеспечивает предоставление муниципальной услуги по месту жительства инвалида.</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Показатели доступности и качества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2.12.1 Показателями доступности муниципальной услуги являются: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оборудование мест ожидания в органе предоставляющего услугу доступными местами общего пользования;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оборудование мест ожидания и мест приема </w:t>
      </w:r>
      <w:proofErr w:type="gramStart"/>
      <w:r w:rsidRPr="0024585F">
        <w:rPr>
          <w:rFonts w:ascii="Times New Roman" w:hAnsi="Times New Roman"/>
          <w:sz w:val="28"/>
          <w:szCs w:val="28"/>
        </w:rPr>
        <w:t>заявителей</w:t>
      </w:r>
      <w:proofErr w:type="gramEnd"/>
      <w:r w:rsidRPr="0024585F">
        <w:rPr>
          <w:rFonts w:ascii="Times New Roman" w:hAnsi="Times New Roman"/>
          <w:sz w:val="28"/>
          <w:szCs w:val="28"/>
        </w:rPr>
        <w:t xml:space="preserve"> в органе предоставляющего услугу стульями, столами (стойками) для возможности оформления документов;</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соблюдение графика работы органа предоставляющего услугу;</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возможность получения муниципальной услуги в МФЦ;</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Показателями качества муниципальной услуги являются: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соблюдение сроков предоставления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Личный прием заявителей (прием и выдача документов) осуществляется уполномоченными должностными лицами МФЦ.</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lastRenderedPageBreak/>
        <w:t xml:space="preserve"> Личный прием заявителей уполномоченными лицами осуществляется в соответствии с графиком (режимом) работы МФЦ.</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(http://www.govertil.ru/), на Едином портале государственных и муниципальных услуг (функций) (</w:t>
      </w:r>
      <w:proofErr w:type="spellStart"/>
      <w:r w:rsidRPr="0024585F">
        <w:rPr>
          <w:rFonts w:ascii="Times New Roman" w:hAnsi="Times New Roman"/>
          <w:sz w:val="28"/>
          <w:szCs w:val="28"/>
        </w:rPr>
        <w:t>www.gosuslugi.ru</w:t>
      </w:r>
      <w:proofErr w:type="spellEnd"/>
      <w:r w:rsidRPr="0024585F">
        <w:rPr>
          <w:rFonts w:ascii="Times New Roman" w:hAnsi="Times New Roman"/>
          <w:sz w:val="28"/>
          <w:szCs w:val="28"/>
        </w:rPr>
        <w:t>) и Портале Воронежской области в сети Интернет.</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Воронежской области в сети Интернет.</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lang w:val="en-US"/>
        </w:rPr>
        <w:t>C</w:t>
      </w:r>
      <w:proofErr w:type="spellStart"/>
      <w:r w:rsidRPr="0024585F">
        <w:rPr>
          <w:rFonts w:ascii="Times New Roman" w:hAnsi="Times New Roman"/>
          <w:sz w:val="28"/>
          <w:szCs w:val="28"/>
        </w:rPr>
        <w:t>остав</w:t>
      </w:r>
      <w:proofErr w:type="spellEnd"/>
      <w:r w:rsidRPr="0024585F">
        <w:rPr>
          <w:rFonts w:ascii="Times New Roman" w:hAnsi="Times New Roman"/>
          <w:sz w:val="28"/>
          <w:szCs w:val="28"/>
        </w:rPr>
        <w:t>, последовательность и сроки выполнения административных процедур, требования к порядку их выполнения</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Исчерпывающий перечень административных процедур.</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Предоставление муниципальной услуги включает в себя следующие административные процедуры:</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прием и регистрация заявления;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рассмотрение заявления и предоставление сведений из реестра муниципального имущества.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3.2. Прием и регистрация заявления и прилагаемых к нему документов.</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3.2.1. </w:t>
      </w:r>
      <w:proofErr w:type="gramStart"/>
      <w:r w:rsidRPr="0024585F">
        <w:rPr>
          <w:rFonts w:ascii="Times New Roman" w:hAnsi="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МФЦ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roofErr w:type="gramEnd"/>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3.2.3. При личном обращении заявителя или уполномоченного представителя в МФЦ специалист, ответственный за прием документов:</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проверяет соответствие заявления установленным требованиям;</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регистрирует заявление. </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lastRenderedPageBreak/>
        <w:t>3.2.4. Зарегистрированное заявление передается из МФЦ с сопроводительным письмом в адрес администрации в порядке и сроки, установленные заключенным между ними соглашением о взаимодействии.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3.2.7. Максимальный срок исполнения административной процедуры - в течение 1-го календарного дня.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3.3. Рассмотрение заявления и предоставление сведений из реестра муниципального имущества: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Основанием для начала административной процедуры является получение заявления специалистом, ответственным за предоставление сведений из реестра муниципального имущества (далее - специалист).</w:t>
      </w:r>
    </w:p>
    <w:p w:rsidR="00662B57" w:rsidRPr="0024585F" w:rsidRDefault="00662B57" w:rsidP="00662B57">
      <w:pPr>
        <w:ind w:firstLine="709"/>
        <w:rPr>
          <w:rFonts w:ascii="Times New Roman" w:hAnsi="Times New Roman"/>
          <w:sz w:val="28"/>
          <w:szCs w:val="28"/>
        </w:rPr>
      </w:pPr>
      <w:proofErr w:type="gramStart"/>
      <w:r w:rsidRPr="0024585F">
        <w:rPr>
          <w:rFonts w:ascii="Times New Roman" w:hAnsi="Times New Roman"/>
          <w:sz w:val="28"/>
          <w:szCs w:val="28"/>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roofErr w:type="gramEnd"/>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 в сети Интернет;</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в форме документа на бумажном носителе посредством выдачи заявителю (представителю заявителя) лично под расписку в администрации;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в форме документа на бумажном носителе посредством почтового отправления по указанному в заявлении почтовому адресу.</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662B57" w:rsidRPr="0024585F" w:rsidRDefault="00662B57" w:rsidP="00662B57">
      <w:pPr>
        <w:ind w:firstLine="709"/>
        <w:rPr>
          <w:rFonts w:ascii="Times New Roman" w:hAnsi="Times New Roman"/>
          <w:sz w:val="28"/>
          <w:szCs w:val="28"/>
          <w:vertAlign w:val="superscript"/>
        </w:rPr>
      </w:pPr>
      <w:r w:rsidRPr="0024585F">
        <w:rPr>
          <w:rFonts w:ascii="Times New Roman" w:hAnsi="Times New Roman"/>
          <w:sz w:val="28"/>
          <w:szCs w:val="28"/>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662B57" w:rsidRPr="0024585F" w:rsidRDefault="00662B57" w:rsidP="00662B57">
      <w:pPr>
        <w:ind w:firstLine="709"/>
        <w:rPr>
          <w:rFonts w:ascii="Times New Roman" w:hAnsi="Times New Roman"/>
          <w:sz w:val="28"/>
          <w:szCs w:val="28"/>
          <w:vertAlign w:val="superscript"/>
        </w:rPr>
      </w:pPr>
      <w:r w:rsidRPr="0024585F">
        <w:rPr>
          <w:rFonts w:ascii="Times New Roman" w:hAnsi="Times New Roman"/>
          <w:sz w:val="28"/>
          <w:szCs w:val="28"/>
        </w:rPr>
        <w:t xml:space="preserve">Выписка либо сообщение об отсутствии объекта в реестре муниципального имущества выдаются заявителю уполномоченным </w:t>
      </w:r>
      <w:r w:rsidRPr="0024585F">
        <w:rPr>
          <w:rFonts w:ascii="Times New Roman" w:hAnsi="Times New Roman"/>
          <w:sz w:val="28"/>
          <w:szCs w:val="28"/>
        </w:rPr>
        <w:lastRenderedPageBreak/>
        <w:t>должностным лицом МФЦ в день обращения за получением результата предоставления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Максимальный срок исполнения административной процедуры - не более 9 календарных дней.</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Формы </w:t>
      </w:r>
      <w:proofErr w:type="gramStart"/>
      <w:r w:rsidRPr="0024585F">
        <w:rPr>
          <w:rFonts w:ascii="Times New Roman" w:hAnsi="Times New Roman"/>
          <w:sz w:val="28"/>
          <w:szCs w:val="28"/>
        </w:rPr>
        <w:t>контроля за</w:t>
      </w:r>
      <w:proofErr w:type="gramEnd"/>
      <w:r w:rsidRPr="0024585F">
        <w:rPr>
          <w:rFonts w:ascii="Times New Roman" w:hAnsi="Times New Roman"/>
          <w:sz w:val="28"/>
          <w:szCs w:val="28"/>
        </w:rPr>
        <w:t xml:space="preserve"> исполнением административного регламента</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4.1. </w:t>
      </w:r>
      <w:proofErr w:type="gramStart"/>
      <w:r w:rsidRPr="0024585F">
        <w:rPr>
          <w:rFonts w:ascii="Times New Roman" w:hAnsi="Times New Roman"/>
          <w:sz w:val="28"/>
          <w:szCs w:val="28"/>
        </w:rPr>
        <w:t>Текущий контроль организации предоставления муниципальной услуги осуществляется должностным лицом администрации Эртильского муниципального района Воронежской области, ответственным за организацию работы по предоставлению муниципальной услуги.</w:t>
      </w:r>
      <w:proofErr w:type="gramEnd"/>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4.2. Перечень иных должностных лиц администрации, осуществляющих текущий </w:t>
      </w:r>
      <w:proofErr w:type="gramStart"/>
      <w:r w:rsidRPr="0024585F">
        <w:rPr>
          <w:rFonts w:ascii="Times New Roman" w:hAnsi="Times New Roman"/>
          <w:sz w:val="28"/>
          <w:szCs w:val="28"/>
        </w:rPr>
        <w:t>контроль за</w:t>
      </w:r>
      <w:proofErr w:type="gramEnd"/>
      <w:r w:rsidRPr="0024585F">
        <w:rPr>
          <w:rFonts w:ascii="Times New Roman" w:hAnsi="Times New Roman"/>
          <w:sz w:val="28"/>
          <w:szCs w:val="28"/>
        </w:rP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4.4. Проведение текущего контроля должно осуществляться не реже двух раз в год.</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4.5 </w:t>
      </w:r>
      <w:proofErr w:type="gramStart"/>
      <w:r w:rsidRPr="0024585F">
        <w:rPr>
          <w:rFonts w:ascii="Times New Roman" w:hAnsi="Times New Roman"/>
          <w:sz w:val="28"/>
          <w:szCs w:val="28"/>
        </w:rPr>
        <w:t>Контроль за</w:t>
      </w:r>
      <w:proofErr w:type="gramEnd"/>
      <w:r w:rsidRPr="0024585F">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Pr="0024585F">
        <w:rPr>
          <w:rFonts w:ascii="Times New Roman" w:hAnsi="Times New Roman"/>
          <w:sz w:val="28"/>
          <w:szCs w:val="28"/>
        </w:rPr>
        <w:lastRenderedPageBreak/>
        <w:t>должностного лица органа, предоставляющего муниципальную услугу, либо муниципального служащего.</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5.2. Заявитель может обратиться с </w:t>
      </w:r>
      <w:proofErr w:type="gramStart"/>
      <w:r w:rsidRPr="0024585F">
        <w:rPr>
          <w:rFonts w:ascii="Times New Roman" w:hAnsi="Times New Roman"/>
          <w:sz w:val="28"/>
          <w:szCs w:val="28"/>
        </w:rPr>
        <w:t>жалобой</w:t>
      </w:r>
      <w:proofErr w:type="gramEnd"/>
      <w:r w:rsidRPr="0024585F">
        <w:rPr>
          <w:rFonts w:ascii="Times New Roman" w:hAnsi="Times New Roman"/>
          <w:sz w:val="28"/>
          <w:szCs w:val="28"/>
        </w:rPr>
        <w:t xml:space="preserve"> в том числе в следующих случаях:</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1) нарушение срока регистрации заявления заявителя об оказании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2) нарушение срока предоставления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 для предоставления муниципальной услуги;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4) отказ в приеме заявления о предоставлении муниципальной услуги; </w:t>
      </w:r>
    </w:p>
    <w:p w:rsidR="00662B57" w:rsidRPr="0024585F" w:rsidRDefault="00662B57" w:rsidP="00662B57">
      <w:pPr>
        <w:ind w:firstLine="709"/>
        <w:rPr>
          <w:rFonts w:ascii="Times New Roman" w:hAnsi="Times New Roman"/>
          <w:sz w:val="28"/>
          <w:szCs w:val="28"/>
        </w:rPr>
      </w:pPr>
      <w:proofErr w:type="gramStart"/>
      <w:r w:rsidRPr="0024585F">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w:t>
      </w:r>
      <w:proofErr w:type="gramEnd"/>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w:t>
      </w:r>
    </w:p>
    <w:p w:rsidR="00662B57" w:rsidRPr="0024585F" w:rsidRDefault="00662B57" w:rsidP="00662B57">
      <w:pPr>
        <w:ind w:firstLine="709"/>
        <w:rPr>
          <w:rFonts w:ascii="Times New Roman" w:hAnsi="Times New Roman"/>
          <w:sz w:val="28"/>
          <w:szCs w:val="28"/>
        </w:rPr>
      </w:pPr>
      <w:proofErr w:type="gramStart"/>
      <w:r w:rsidRPr="0024585F">
        <w:rPr>
          <w:rFonts w:ascii="Times New Roman" w:hAnsi="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5.3. Оснований для отказа в рассмотрении либо приостановления рассмотрения жалобы не имеется.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5.4. Основанием для начала процедуры досудебного (внесудебного) обжалования является поступившая жалоба.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5.5. Жалоба должна содержать:</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662B57" w:rsidRPr="0024585F" w:rsidRDefault="00662B57" w:rsidP="00662B57">
      <w:pPr>
        <w:ind w:firstLine="709"/>
        <w:rPr>
          <w:rFonts w:ascii="Times New Roman" w:hAnsi="Times New Roman"/>
          <w:sz w:val="28"/>
          <w:szCs w:val="28"/>
        </w:rPr>
      </w:pPr>
      <w:proofErr w:type="gramStart"/>
      <w:r w:rsidRPr="0024585F">
        <w:rPr>
          <w:rFonts w:ascii="Times New Roman" w:hAnsi="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5.5. Заявитель может обжаловать решения и действия (бездействие) должностных лиц, муниципальных служащих администрации главе Эртильского муниципального района Воронежской области.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5.6. Глава Эртильского </w:t>
      </w:r>
      <w:proofErr w:type="gramStart"/>
      <w:r w:rsidRPr="0024585F">
        <w:rPr>
          <w:rFonts w:ascii="Times New Roman" w:hAnsi="Times New Roman"/>
          <w:sz w:val="28"/>
          <w:szCs w:val="28"/>
        </w:rPr>
        <w:t>муниципального</w:t>
      </w:r>
      <w:proofErr w:type="gramEnd"/>
      <w:r w:rsidRPr="0024585F">
        <w:rPr>
          <w:rFonts w:ascii="Times New Roman" w:hAnsi="Times New Roman"/>
          <w:sz w:val="28"/>
          <w:szCs w:val="28"/>
        </w:rPr>
        <w:t xml:space="preserve"> района Воронежской области проводит личный прием заявителей по предварительной записи. </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5.7. Глава Эртильского </w:t>
      </w:r>
      <w:proofErr w:type="gramStart"/>
      <w:r w:rsidRPr="0024585F">
        <w:rPr>
          <w:rFonts w:ascii="Times New Roman" w:hAnsi="Times New Roman"/>
          <w:sz w:val="28"/>
          <w:szCs w:val="28"/>
        </w:rPr>
        <w:t>муниципального</w:t>
      </w:r>
      <w:proofErr w:type="gramEnd"/>
      <w:r w:rsidRPr="0024585F">
        <w:rPr>
          <w:rFonts w:ascii="Times New Roman" w:hAnsi="Times New Roman"/>
          <w:sz w:val="28"/>
          <w:szCs w:val="28"/>
        </w:rPr>
        <w:t xml:space="preserve"> района Воронежской области, уполномоченный на рассмотрение жалобы, отказывает в удовлетворении жалобы в следующих случаях:</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662B57" w:rsidRPr="0024585F" w:rsidRDefault="00662B57" w:rsidP="00662B57">
      <w:pPr>
        <w:ind w:firstLine="709"/>
        <w:rPr>
          <w:rFonts w:ascii="Times New Roman" w:hAnsi="Times New Roman"/>
          <w:sz w:val="28"/>
          <w:szCs w:val="28"/>
        </w:rPr>
      </w:pPr>
      <w:proofErr w:type="gramStart"/>
      <w:r w:rsidRPr="0024585F">
        <w:rPr>
          <w:rFonts w:ascii="Times New Roman" w:hAnsi="Times New Roman"/>
          <w:sz w:val="28"/>
          <w:szCs w:val="28"/>
        </w:rPr>
        <w:t>Глава Эртильского муниципального района Воронежской области, уполномоченный на рассмотрение жалобы, вправе оставить жалобу без ответа в следующих случаях:</w:t>
      </w:r>
      <w:proofErr w:type="gramEnd"/>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662B57" w:rsidRPr="0024585F" w:rsidRDefault="00662B57" w:rsidP="00662B57">
      <w:pPr>
        <w:ind w:firstLine="709"/>
        <w:rPr>
          <w:rFonts w:ascii="Times New Roman" w:hAnsi="Times New Roman"/>
          <w:sz w:val="28"/>
          <w:szCs w:val="28"/>
        </w:rPr>
      </w:pPr>
      <w:proofErr w:type="gramStart"/>
      <w:r w:rsidRPr="0024585F">
        <w:rPr>
          <w:rFonts w:ascii="Times New Roman" w:hAnsi="Times New Roman"/>
          <w:sz w:val="28"/>
          <w:szCs w:val="28"/>
        </w:rPr>
        <w:t xml:space="preserve">5.9 Жалоба подлежит рассмотрению в течение пятнадцати рабочих дней со дня ее регистрации, а в случае обжалования отказа администрации, </w:t>
      </w:r>
      <w:r w:rsidRPr="0024585F">
        <w:rPr>
          <w:rFonts w:ascii="Times New Roman" w:hAnsi="Times New Roman"/>
          <w:sz w:val="28"/>
          <w:szCs w:val="28"/>
        </w:rPr>
        <w:lastRenderedPageBreak/>
        <w:t>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5.11. В случае установления в ходе или по результатам </w:t>
      </w:r>
      <w:proofErr w:type="gramStart"/>
      <w:r w:rsidRPr="0024585F">
        <w:rPr>
          <w:rFonts w:ascii="Times New Roman" w:hAnsi="Times New Roman"/>
          <w:sz w:val="28"/>
          <w:szCs w:val="28"/>
        </w:rPr>
        <w:t>рассмотрения жалобы признаков состава административного правонарушения</w:t>
      </w:r>
      <w:proofErr w:type="gramEnd"/>
      <w:r w:rsidRPr="0024585F">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662B57">
      <w:pPr>
        <w:ind w:left="4536" w:firstLine="0"/>
        <w:rPr>
          <w:rFonts w:cs="Arial"/>
        </w:rPr>
      </w:pPr>
    </w:p>
    <w:p w:rsidR="0024585F" w:rsidRDefault="0024585F" w:rsidP="001B6796">
      <w:pPr>
        <w:ind w:firstLine="0"/>
        <w:rPr>
          <w:rFonts w:cs="Arial"/>
        </w:rPr>
      </w:pPr>
    </w:p>
    <w:p w:rsidR="001B6796" w:rsidRDefault="001B6796" w:rsidP="001B6796">
      <w:pPr>
        <w:ind w:firstLine="0"/>
        <w:rPr>
          <w:rFonts w:cs="Arial"/>
        </w:rPr>
      </w:pPr>
    </w:p>
    <w:p w:rsidR="0024585F" w:rsidRDefault="0024585F" w:rsidP="00662B57">
      <w:pPr>
        <w:ind w:left="4536" w:firstLine="0"/>
        <w:rPr>
          <w:rFonts w:cs="Arial"/>
        </w:rPr>
      </w:pPr>
    </w:p>
    <w:p w:rsidR="00662B57" w:rsidRPr="0024585F" w:rsidRDefault="00662B57" w:rsidP="0024585F">
      <w:pPr>
        <w:ind w:left="4536" w:firstLine="0"/>
        <w:jc w:val="right"/>
        <w:rPr>
          <w:rFonts w:ascii="Times New Roman" w:hAnsi="Times New Roman"/>
          <w:sz w:val="28"/>
          <w:szCs w:val="28"/>
        </w:rPr>
      </w:pPr>
      <w:r w:rsidRPr="0024585F">
        <w:rPr>
          <w:rFonts w:ascii="Times New Roman" w:hAnsi="Times New Roman"/>
          <w:sz w:val="28"/>
          <w:szCs w:val="28"/>
        </w:rPr>
        <w:lastRenderedPageBreak/>
        <w:t>Приложение № 1</w:t>
      </w:r>
    </w:p>
    <w:p w:rsidR="00662B57" w:rsidRPr="0024585F" w:rsidRDefault="00662B57" w:rsidP="0024585F">
      <w:pPr>
        <w:ind w:left="4536" w:firstLine="0"/>
        <w:jc w:val="right"/>
        <w:rPr>
          <w:rFonts w:ascii="Times New Roman" w:hAnsi="Times New Roman"/>
          <w:sz w:val="28"/>
          <w:szCs w:val="28"/>
        </w:rPr>
      </w:pPr>
      <w:r w:rsidRPr="0024585F">
        <w:rPr>
          <w:rFonts w:ascii="Times New Roman" w:hAnsi="Times New Roman"/>
          <w:sz w:val="28"/>
          <w:szCs w:val="28"/>
        </w:rPr>
        <w:t>к Административному регламенту</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1. Место нахождения администрации Эртильского муниципального района Воронежской области: </w:t>
      </w:r>
      <w:proofErr w:type="gramStart"/>
      <w:r w:rsidRPr="0024585F">
        <w:rPr>
          <w:rFonts w:ascii="Times New Roman" w:hAnsi="Times New Roman"/>
          <w:sz w:val="28"/>
          <w:szCs w:val="28"/>
        </w:rPr>
        <w:t>г</w:t>
      </w:r>
      <w:proofErr w:type="gramEnd"/>
      <w:r w:rsidRPr="0024585F">
        <w:rPr>
          <w:rFonts w:ascii="Times New Roman" w:hAnsi="Times New Roman"/>
          <w:sz w:val="28"/>
          <w:szCs w:val="28"/>
        </w:rPr>
        <w:t>. Эртиль, пл. Ленина,1</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График работы администрации Эртильского </w:t>
      </w:r>
      <w:proofErr w:type="gramStart"/>
      <w:r w:rsidRPr="0024585F">
        <w:rPr>
          <w:rFonts w:ascii="Times New Roman" w:hAnsi="Times New Roman"/>
          <w:sz w:val="28"/>
          <w:szCs w:val="28"/>
        </w:rPr>
        <w:t>муниципального</w:t>
      </w:r>
      <w:proofErr w:type="gramEnd"/>
      <w:r w:rsidRPr="0024585F">
        <w:rPr>
          <w:rFonts w:ascii="Times New Roman" w:hAnsi="Times New Roman"/>
          <w:sz w:val="28"/>
          <w:szCs w:val="28"/>
        </w:rPr>
        <w:t xml:space="preserve"> района Воронежской области:</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понедельник - четверг: с 08.00 до 17.00;</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перерыв: с 12.00 до 13.00.</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Официальный сайт администрации Эртильского </w:t>
      </w:r>
      <w:proofErr w:type="gramStart"/>
      <w:r w:rsidRPr="0024585F">
        <w:rPr>
          <w:rFonts w:ascii="Times New Roman" w:hAnsi="Times New Roman"/>
          <w:sz w:val="28"/>
          <w:szCs w:val="28"/>
        </w:rPr>
        <w:t>муниципального</w:t>
      </w:r>
      <w:proofErr w:type="gramEnd"/>
      <w:r w:rsidRPr="0024585F">
        <w:rPr>
          <w:rFonts w:ascii="Times New Roman" w:hAnsi="Times New Roman"/>
          <w:sz w:val="28"/>
          <w:szCs w:val="28"/>
        </w:rPr>
        <w:t xml:space="preserve"> района Воронежской области в сети Интернет: http://www.govertil.ru/.</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Адрес электронной почты администрации Эртильского </w:t>
      </w:r>
      <w:proofErr w:type="gramStart"/>
      <w:r w:rsidRPr="0024585F">
        <w:rPr>
          <w:rFonts w:ascii="Times New Roman" w:hAnsi="Times New Roman"/>
          <w:sz w:val="28"/>
          <w:szCs w:val="28"/>
        </w:rPr>
        <w:t>муниципального</w:t>
      </w:r>
      <w:proofErr w:type="gramEnd"/>
      <w:r w:rsidRPr="0024585F">
        <w:rPr>
          <w:rFonts w:ascii="Times New Roman" w:hAnsi="Times New Roman"/>
          <w:sz w:val="28"/>
          <w:szCs w:val="28"/>
        </w:rPr>
        <w:t xml:space="preserve"> района Воронежской области: </w:t>
      </w:r>
      <w:proofErr w:type="spellStart"/>
      <w:r w:rsidRPr="0024585F">
        <w:rPr>
          <w:rFonts w:ascii="Times New Roman" w:hAnsi="Times New Roman"/>
          <w:sz w:val="28"/>
          <w:szCs w:val="28"/>
          <w:lang w:val="en-US"/>
        </w:rPr>
        <w:t>ertil</w:t>
      </w:r>
      <w:proofErr w:type="spellEnd"/>
      <w:r w:rsidRPr="0024585F">
        <w:rPr>
          <w:rFonts w:ascii="Times New Roman" w:hAnsi="Times New Roman"/>
          <w:sz w:val="28"/>
          <w:szCs w:val="28"/>
        </w:rPr>
        <w:t>@</w:t>
      </w:r>
      <w:proofErr w:type="spellStart"/>
      <w:r w:rsidRPr="0024585F">
        <w:rPr>
          <w:rFonts w:ascii="Times New Roman" w:hAnsi="Times New Roman"/>
          <w:sz w:val="28"/>
          <w:szCs w:val="28"/>
        </w:rPr>
        <w:t>gov</w:t>
      </w:r>
      <w:r w:rsidRPr="0024585F">
        <w:rPr>
          <w:rFonts w:ascii="Times New Roman" w:hAnsi="Times New Roman"/>
          <w:sz w:val="28"/>
          <w:szCs w:val="28"/>
          <w:lang w:val="en-US"/>
        </w:rPr>
        <w:t>vrn</w:t>
      </w:r>
      <w:proofErr w:type="spellEnd"/>
      <w:r w:rsidRPr="0024585F">
        <w:rPr>
          <w:rFonts w:ascii="Times New Roman" w:hAnsi="Times New Roman"/>
          <w:sz w:val="28"/>
          <w:szCs w:val="28"/>
        </w:rPr>
        <w:t>.ru.</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2. Телефоны для справок: (47345) 2-24-30.</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3.1. Место нахождения АУ «МФЦ»: 394026, г. Воронеж, ул. Дружинников, 3б (Коминтерновский район).</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Телефон для справок АУ «МФЦ»: (473) 226-99-99.</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Официальный сайт АУ «МФЦ» в сети Интернет: </w:t>
      </w:r>
      <w:proofErr w:type="spellStart"/>
      <w:r w:rsidRPr="0024585F">
        <w:rPr>
          <w:rFonts w:ascii="Times New Roman" w:hAnsi="Times New Roman"/>
          <w:sz w:val="28"/>
          <w:szCs w:val="28"/>
        </w:rPr>
        <w:t>mfc.vr№.ru</w:t>
      </w:r>
      <w:proofErr w:type="spellEnd"/>
      <w:r w:rsidRPr="0024585F">
        <w:rPr>
          <w:rFonts w:ascii="Times New Roman" w:hAnsi="Times New Roman"/>
          <w:sz w:val="28"/>
          <w:szCs w:val="28"/>
        </w:rPr>
        <w:t>.</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Адрес электронной почты АУ «МФЦ»: </w:t>
      </w:r>
      <w:proofErr w:type="spellStart"/>
      <w:r w:rsidRPr="0024585F">
        <w:rPr>
          <w:rFonts w:ascii="Times New Roman" w:hAnsi="Times New Roman"/>
          <w:sz w:val="28"/>
          <w:szCs w:val="28"/>
        </w:rPr>
        <w:t>od</w:t>
      </w:r>
      <w:proofErr w:type="spellEnd"/>
      <w:r w:rsidRPr="0024585F">
        <w:rPr>
          <w:rFonts w:ascii="Times New Roman" w:hAnsi="Times New Roman"/>
          <w:sz w:val="28"/>
          <w:szCs w:val="28"/>
          <w:lang w:val="en-US"/>
        </w:rPr>
        <w:t>n</w:t>
      </w:r>
      <w:proofErr w:type="spellStart"/>
      <w:r w:rsidRPr="0024585F">
        <w:rPr>
          <w:rFonts w:ascii="Times New Roman" w:hAnsi="Times New Roman"/>
          <w:sz w:val="28"/>
          <w:szCs w:val="28"/>
        </w:rPr>
        <w:t>o-ok</w:t>
      </w:r>
      <w:proofErr w:type="spellEnd"/>
      <w:r w:rsidRPr="0024585F">
        <w:rPr>
          <w:rFonts w:ascii="Times New Roman" w:hAnsi="Times New Roman"/>
          <w:sz w:val="28"/>
          <w:szCs w:val="28"/>
          <w:lang w:val="en-US"/>
        </w:rPr>
        <w:t>n</w:t>
      </w:r>
      <w:proofErr w:type="spellStart"/>
      <w:r w:rsidRPr="0024585F">
        <w:rPr>
          <w:rFonts w:ascii="Times New Roman" w:hAnsi="Times New Roman"/>
          <w:sz w:val="28"/>
          <w:szCs w:val="28"/>
        </w:rPr>
        <w:t>o@mail.ru</w:t>
      </w:r>
      <w:proofErr w:type="spellEnd"/>
      <w:r w:rsidRPr="0024585F">
        <w:rPr>
          <w:rFonts w:ascii="Times New Roman" w:hAnsi="Times New Roman"/>
          <w:sz w:val="28"/>
          <w:szCs w:val="28"/>
        </w:rPr>
        <w:t>.</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График работы АУ «МФЦ»:</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вторник, четверг, пятница: с 09.00 до 18.00;</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среда: с 11.00 до 20.00;</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суббота: с 09.00 до 16.45.</w:t>
      </w:r>
    </w:p>
    <w:p w:rsidR="00662B57" w:rsidRPr="0024585F" w:rsidRDefault="00662B57" w:rsidP="0024585F">
      <w:pPr>
        <w:ind w:left="4536" w:firstLine="0"/>
        <w:jc w:val="right"/>
        <w:rPr>
          <w:rFonts w:ascii="Times New Roman" w:hAnsi="Times New Roman"/>
          <w:sz w:val="28"/>
          <w:szCs w:val="28"/>
        </w:rPr>
      </w:pPr>
      <w:r w:rsidRPr="0024585F">
        <w:rPr>
          <w:rFonts w:ascii="Times New Roman" w:hAnsi="Times New Roman"/>
          <w:sz w:val="28"/>
          <w:szCs w:val="28"/>
        </w:rPr>
        <w:br w:type="page"/>
      </w:r>
      <w:r w:rsidRPr="0024585F">
        <w:rPr>
          <w:rFonts w:ascii="Times New Roman" w:hAnsi="Times New Roman"/>
          <w:sz w:val="28"/>
          <w:szCs w:val="28"/>
        </w:rPr>
        <w:lastRenderedPageBreak/>
        <w:t>Приложение № 2</w:t>
      </w:r>
    </w:p>
    <w:p w:rsidR="00662B57" w:rsidRPr="0024585F" w:rsidRDefault="00662B57" w:rsidP="0024585F">
      <w:pPr>
        <w:ind w:left="4536" w:firstLine="0"/>
        <w:jc w:val="right"/>
        <w:rPr>
          <w:rFonts w:ascii="Times New Roman" w:hAnsi="Times New Roman"/>
          <w:sz w:val="28"/>
          <w:szCs w:val="28"/>
        </w:rPr>
      </w:pPr>
      <w:r w:rsidRPr="0024585F">
        <w:rPr>
          <w:rFonts w:ascii="Times New Roman" w:hAnsi="Times New Roman"/>
          <w:sz w:val="28"/>
          <w:szCs w:val="28"/>
        </w:rPr>
        <w:t>к административному регламенту</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В администрацию</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w:t>
      </w:r>
      <w:proofErr w:type="spellStart"/>
      <w:r w:rsidRPr="0024585F">
        <w:rPr>
          <w:rFonts w:ascii="Times New Roman" w:hAnsi="Times New Roman"/>
          <w:sz w:val="28"/>
          <w:szCs w:val="28"/>
        </w:rPr>
        <w:t>______________муниципального</w:t>
      </w:r>
      <w:proofErr w:type="spellEnd"/>
      <w:r w:rsidRPr="0024585F">
        <w:rPr>
          <w:rFonts w:ascii="Times New Roman" w:hAnsi="Times New Roman"/>
          <w:sz w:val="28"/>
          <w:szCs w:val="28"/>
        </w:rPr>
        <w:t xml:space="preserve"> района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_____________________________________</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_____________________________________</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_____________________________________</w:t>
      </w:r>
    </w:p>
    <w:p w:rsidR="00662B57" w:rsidRPr="0024585F" w:rsidRDefault="00662B57" w:rsidP="00662B57">
      <w:pPr>
        <w:ind w:firstLine="709"/>
        <w:rPr>
          <w:rFonts w:ascii="Times New Roman" w:hAnsi="Times New Roman"/>
          <w:sz w:val="28"/>
          <w:szCs w:val="28"/>
        </w:rPr>
      </w:pPr>
      <w:proofErr w:type="gramStart"/>
      <w:r w:rsidRPr="0024585F">
        <w:rPr>
          <w:rFonts w:ascii="Times New Roman" w:hAnsi="Times New Roman"/>
          <w:sz w:val="28"/>
          <w:szCs w:val="28"/>
        </w:rPr>
        <w:t>(Ф.И.О., паспортные данные, адрес</w:t>
      </w:r>
      <w:proofErr w:type="gramEnd"/>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места жительства заявителя)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_____________________________________</w:t>
      </w:r>
    </w:p>
    <w:p w:rsidR="00662B57" w:rsidRPr="0024585F" w:rsidRDefault="00662B57" w:rsidP="00662B57">
      <w:pPr>
        <w:ind w:firstLine="709"/>
        <w:rPr>
          <w:rFonts w:ascii="Times New Roman" w:hAnsi="Times New Roman"/>
          <w:sz w:val="28"/>
          <w:szCs w:val="28"/>
        </w:rPr>
      </w:pPr>
      <w:proofErr w:type="gramStart"/>
      <w:r w:rsidRPr="0024585F">
        <w:rPr>
          <w:rFonts w:ascii="Times New Roman" w:hAnsi="Times New Roman"/>
          <w:sz w:val="28"/>
          <w:szCs w:val="28"/>
        </w:rPr>
        <w:t>(наименование, место нахождения юридического</w:t>
      </w:r>
      <w:proofErr w:type="gramEnd"/>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лица, Ф.И.О. руководителя)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контактный телефон __________________</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Заявление</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о предоставлении сведений из реестра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муниципального имущества</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Прошу предоставить сведения о наличии либо отсутствии в реестре</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муниципального имущества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___________________________________________________________________________</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(наименование объекта)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___________________________________________________________________________</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(место нахождения объекта)</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___________________________________________________________________________</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(характеристики, идентифицирующие объект)</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О принятом решении прошу информировать меня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___________________________________________________________________________</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(указывается способ информирования)</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«____» _______ 20__ г. ______________________</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(подпись заявителя)</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br w:type="page"/>
      </w:r>
    </w:p>
    <w:p w:rsidR="00662B57" w:rsidRPr="0024585F" w:rsidRDefault="00662B57" w:rsidP="0024585F">
      <w:pPr>
        <w:ind w:left="4536" w:firstLine="0"/>
        <w:jc w:val="right"/>
        <w:rPr>
          <w:rFonts w:ascii="Times New Roman" w:hAnsi="Times New Roman"/>
          <w:sz w:val="28"/>
          <w:szCs w:val="28"/>
        </w:rPr>
      </w:pPr>
      <w:r w:rsidRPr="0024585F">
        <w:rPr>
          <w:rFonts w:ascii="Times New Roman" w:hAnsi="Times New Roman"/>
          <w:sz w:val="28"/>
          <w:szCs w:val="28"/>
        </w:rPr>
        <w:lastRenderedPageBreak/>
        <w:t>Приложение № 3</w:t>
      </w:r>
    </w:p>
    <w:p w:rsidR="00662B57" w:rsidRPr="0024585F" w:rsidRDefault="00662B57" w:rsidP="0024585F">
      <w:pPr>
        <w:ind w:left="4536" w:firstLine="0"/>
        <w:jc w:val="right"/>
        <w:rPr>
          <w:rFonts w:ascii="Times New Roman" w:hAnsi="Times New Roman"/>
          <w:sz w:val="28"/>
          <w:szCs w:val="28"/>
        </w:rPr>
      </w:pPr>
      <w:r w:rsidRPr="0024585F">
        <w:rPr>
          <w:rFonts w:ascii="Times New Roman" w:hAnsi="Times New Roman"/>
          <w:sz w:val="28"/>
          <w:szCs w:val="28"/>
        </w:rPr>
        <w:t>к административному регламенту</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p>
    <w:p w:rsidR="00662B57" w:rsidRPr="001B6796" w:rsidRDefault="00662B57" w:rsidP="001B6796">
      <w:pPr>
        <w:ind w:firstLine="709"/>
        <w:jc w:val="center"/>
        <w:rPr>
          <w:rFonts w:ascii="Times New Roman" w:hAnsi="Times New Roman"/>
          <w:sz w:val="28"/>
          <w:szCs w:val="28"/>
        </w:rPr>
      </w:pPr>
      <w:r w:rsidRPr="001B6796">
        <w:rPr>
          <w:rFonts w:ascii="Times New Roman" w:hAnsi="Times New Roman"/>
          <w:sz w:val="28"/>
          <w:szCs w:val="28"/>
        </w:rPr>
        <w:t>БЛОК-СХЕМА</w:t>
      </w:r>
    </w:p>
    <w:p w:rsidR="00662B57" w:rsidRPr="0024585F" w:rsidRDefault="00662B57" w:rsidP="00662B57">
      <w:pPr>
        <w:ind w:firstLine="709"/>
        <w:rPr>
          <w:rFonts w:ascii="Times New Roman" w:hAnsi="Times New Roman"/>
          <w:sz w:val="28"/>
          <w:szCs w:val="28"/>
        </w:rPr>
      </w:pPr>
    </w:p>
    <w:p w:rsidR="00662B57" w:rsidRPr="0024585F" w:rsidRDefault="005370E7" w:rsidP="00662B57">
      <w:pPr>
        <w:ind w:firstLine="709"/>
        <w:rPr>
          <w:rFonts w:ascii="Times New Roman" w:hAnsi="Times New Roman"/>
          <w:sz w:val="28"/>
          <w:szCs w:val="28"/>
        </w:rPr>
      </w:pPr>
      <w:bookmarkStart w:id="2" w:name="_GoBack"/>
      <w:bookmarkEnd w:id="2"/>
      <w:r>
        <w:rPr>
          <w:rFonts w:ascii="Times New Roman" w:hAnsi="Times New Roman"/>
          <w:noProof/>
          <w:sz w:val="28"/>
          <w:szCs w:val="28"/>
        </w:rPr>
        <w:pict>
          <v:rect id="Rectangle 20" o:spid="_x0000_s1026" style="position:absolute;left:0;text-align:left;margin-left:13.65pt;margin-top:1.6pt;width:418.9pt;height:3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">
            <v:textbox>
              <w:txbxContent>
                <w:p w:rsidR="00662B57" w:rsidRPr="001B6796" w:rsidRDefault="00662B57" w:rsidP="00662B57">
                  <w:pPr>
                    <w:jc w:val="center"/>
                    <w:rPr>
                      <w:rFonts w:ascii="Times New Roman" w:hAnsi="Times New Roman"/>
                      <w:sz w:val="28"/>
                      <w:szCs w:val="28"/>
                    </w:rPr>
                  </w:pPr>
                  <w:r w:rsidRPr="001B6796">
                    <w:rPr>
                      <w:rFonts w:ascii="Times New Roman" w:hAnsi="Times New Roman"/>
                      <w:sz w:val="28"/>
                      <w:szCs w:val="28"/>
                    </w:rPr>
                    <w:t>Предоставление сведений из реестра муниципального имущества</w:t>
                  </w:r>
                </w:p>
              </w:txbxContent>
            </v:textbox>
          </v:rect>
        </w:pict>
      </w:r>
      <w:r>
        <w:rPr>
          <w:rFonts w:ascii="Times New Roman" w:hAnsi="Times New Roman"/>
          <w:noProof/>
          <w:sz w:val="28"/>
          <w:szCs w:val="28"/>
        </w:rPr>
        <w:pict>
          <v:shapetype id="_x0000_t32" coordsize="21600,21600" o:spt="32" o:oned="t" path="m,l21600,21600e" filled="f">
            <v:path arrowok="t" fillok="f" o:connecttype="none"/>
            <o:lock v:ext="edit" shapetype="t"/>
          </v:shapetype>
          <v:shape id="AutoShape 21" o:spid="_x0000_s1033" type="#_x0000_t32" style="position:absolute;left:0;text-align:left;margin-left:216.55pt;margin-top:30.5pt;width:0;height:15.8pt;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">
            <v:stroke endarrow="block"/>
          </v:shape>
        </w:pic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5"/>
      </w:tblGrid>
      <w:tr w:rsidR="00662B57" w:rsidRPr="0024585F" w:rsidTr="00662B57">
        <w:trPr>
          <w:trHeight w:val="535"/>
        </w:trPr>
        <w:tc>
          <w:tcPr>
            <w:tcW w:w="8575" w:type="dxa"/>
            <w:tcBorders>
              <w:top w:val="single" w:sz="4" w:space="0" w:color="auto"/>
              <w:left w:val="single" w:sz="4" w:space="0" w:color="auto"/>
              <w:bottom w:val="single" w:sz="4" w:space="0" w:color="auto"/>
              <w:right w:val="single" w:sz="4" w:space="0" w:color="auto"/>
            </w:tcBorders>
          </w:tcPr>
          <w:p w:rsidR="00662B57" w:rsidRPr="0024585F" w:rsidRDefault="00662B57">
            <w:pPr>
              <w:ind w:firstLine="709"/>
              <w:rPr>
                <w:rFonts w:ascii="Times New Roman" w:hAnsi="Times New Roman"/>
                <w:sz w:val="28"/>
                <w:szCs w:val="28"/>
              </w:rPr>
            </w:pPr>
            <w:r w:rsidRPr="0024585F">
              <w:rPr>
                <w:rFonts w:ascii="Times New Roman" w:hAnsi="Times New Roman"/>
                <w:sz w:val="28"/>
                <w:szCs w:val="28"/>
              </w:rPr>
              <w:t>Обращение с заявлением заявителя (законного представителя) лично в многофункциональный центр либо направление заявления в администрацию, многофункциональный центр посредством почтовой связи или в электронной форме</w:t>
            </w:r>
          </w:p>
          <w:p w:rsidR="00662B57" w:rsidRPr="0024585F" w:rsidRDefault="00662B57">
            <w:pPr>
              <w:ind w:firstLine="709"/>
              <w:rPr>
                <w:rFonts w:ascii="Times New Roman" w:hAnsi="Times New Roman"/>
                <w:sz w:val="28"/>
                <w:szCs w:val="28"/>
              </w:rPr>
            </w:pPr>
          </w:p>
        </w:tc>
      </w:tr>
    </w:tbl>
    <w:p w:rsidR="00662B57" w:rsidRPr="0024585F" w:rsidRDefault="005370E7" w:rsidP="00662B57">
      <w:pPr>
        <w:ind w:firstLine="709"/>
        <w:rPr>
          <w:rFonts w:ascii="Times New Roman" w:hAnsi="Times New Roman"/>
          <w:sz w:val="28"/>
          <w:szCs w:val="28"/>
        </w:rPr>
      </w:pPr>
      <w:r>
        <w:rPr>
          <w:rFonts w:ascii="Times New Roman" w:hAnsi="Times New Roman"/>
          <w:noProof/>
          <w:sz w:val="28"/>
          <w:szCs w:val="28"/>
        </w:rPr>
        <w:pict>
          <v:shape id="AutoShape 22" o:spid="_x0000_s1032" type="#_x0000_t32" style="position:absolute;left:0;text-align:left;margin-left:220.35pt;margin-top:2pt;width:.55pt;height:2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azOAIAAGA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">
            <v:stroke endarrow="block"/>
          </v:shape>
        </w:pic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5"/>
      </w:tblGrid>
      <w:tr w:rsidR="00662B57" w:rsidRPr="0024585F" w:rsidTr="00662B57">
        <w:trPr>
          <w:trHeight w:val="295"/>
        </w:trPr>
        <w:tc>
          <w:tcPr>
            <w:tcW w:w="8695" w:type="dxa"/>
            <w:tcBorders>
              <w:top w:val="single" w:sz="4" w:space="0" w:color="auto"/>
              <w:left w:val="single" w:sz="4" w:space="0" w:color="auto"/>
              <w:bottom w:val="single" w:sz="4" w:space="0" w:color="auto"/>
              <w:right w:val="single" w:sz="4" w:space="0" w:color="auto"/>
            </w:tcBorders>
            <w:hideMark/>
          </w:tcPr>
          <w:p w:rsidR="00662B57" w:rsidRPr="0024585F" w:rsidRDefault="00662B57">
            <w:pPr>
              <w:ind w:firstLine="709"/>
              <w:rPr>
                <w:rFonts w:ascii="Times New Roman" w:hAnsi="Times New Roman"/>
                <w:sz w:val="28"/>
                <w:szCs w:val="28"/>
              </w:rPr>
            </w:pPr>
            <w:r w:rsidRPr="0024585F">
              <w:rPr>
                <w:rFonts w:ascii="Times New Roman" w:hAnsi="Times New Roman"/>
                <w:sz w:val="28"/>
                <w:szCs w:val="28"/>
              </w:rPr>
              <w:t xml:space="preserve">Прием и регистрация </w:t>
            </w:r>
            <w:proofErr w:type="spellStart"/>
            <w:r w:rsidRPr="0024585F">
              <w:rPr>
                <w:rFonts w:ascii="Times New Roman" w:hAnsi="Times New Roman"/>
                <w:sz w:val="28"/>
                <w:szCs w:val="28"/>
              </w:rPr>
              <w:t>заявления│</w:t>
            </w:r>
            <w:proofErr w:type="spellEnd"/>
          </w:p>
        </w:tc>
      </w:tr>
    </w:tbl>
    <w:p w:rsidR="00662B57" w:rsidRPr="0024585F" w:rsidRDefault="005370E7" w:rsidP="00662B57">
      <w:pPr>
        <w:ind w:firstLine="709"/>
        <w:rPr>
          <w:rFonts w:ascii="Times New Roman" w:hAnsi="Times New Roman"/>
          <w:sz w:val="28"/>
          <w:szCs w:val="28"/>
        </w:rPr>
      </w:pPr>
      <w:r>
        <w:rPr>
          <w:rFonts w:ascii="Times New Roman" w:hAnsi="Times New Roman"/>
          <w:noProof/>
          <w:sz w:val="28"/>
          <w:szCs w:val="28"/>
        </w:rPr>
        <w:pict>
          <v:shape id="AutoShape 24" o:spid="_x0000_s1031" type="#_x0000_t32" style="position:absolute;left:0;text-align:left;margin-left:375.25pt;margin-top:6.85pt;width:0;height:25.1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l/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">
            <v:stroke endarrow="block"/>
          </v:shape>
        </w:pict>
      </w:r>
      <w:r>
        <w:rPr>
          <w:rFonts w:ascii="Times New Roman" w:hAnsi="Times New Roman"/>
          <w:noProof/>
          <w:sz w:val="28"/>
          <w:szCs w:val="28"/>
        </w:rPr>
        <w:pict>
          <v:shape id="AutoShape 23" o:spid="_x0000_s1030" type="#_x0000_t32" style="position:absolute;left:0;text-align:left;margin-left:63.8pt;margin-top:4.1pt;width:0;height:27.85pt;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">
            <v:stroke endarrow="block"/>
          </v:shape>
        </w:pic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2"/>
      </w:tblGrid>
      <w:tr w:rsidR="00662B57" w:rsidRPr="0024585F" w:rsidTr="00662B57">
        <w:trPr>
          <w:trHeight w:val="535"/>
        </w:trPr>
        <w:tc>
          <w:tcPr>
            <w:tcW w:w="3022" w:type="dxa"/>
            <w:tcBorders>
              <w:top w:val="single" w:sz="4" w:space="0" w:color="auto"/>
              <w:left w:val="single" w:sz="4" w:space="0" w:color="auto"/>
              <w:bottom w:val="single" w:sz="4" w:space="0" w:color="auto"/>
              <w:right w:val="single" w:sz="4" w:space="0" w:color="auto"/>
            </w:tcBorders>
          </w:tcPr>
          <w:p w:rsidR="00662B57" w:rsidRPr="0024585F" w:rsidRDefault="00662B57">
            <w:pPr>
              <w:ind w:firstLine="709"/>
              <w:rPr>
                <w:rFonts w:ascii="Times New Roman" w:hAnsi="Times New Roman"/>
                <w:sz w:val="28"/>
                <w:szCs w:val="28"/>
              </w:rPr>
            </w:pPr>
            <w:r w:rsidRPr="0024585F">
              <w:rPr>
                <w:rFonts w:ascii="Times New Roman" w:hAnsi="Times New Roman"/>
                <w:sz w:val="28"/>
                <w:szCs w:val="28"/>
              </w:rPr>
              <w:t>Рассмотрение заявления</w:t>
            </w:r>
          </w:p>
          <w:p w:rsidR="00662B57" w:rsidRPr="0024585F" w:rsidRDefault="00662B57">
            <w:pPr>
              <w:ind w:firstLine="709"/>
              <w:rPr>
                <w:rFonts w:ascii="Times New Roman" w:hAnsi="Times New Roman"/>
                <w:sz w:val="28"/>
                <w:szCs w:val="28"/>
              </w:rPr>
            </w:pPr>
          </w:p>
        </w:tc>
      </w:tr>
    </w:tbl>
    <w:p w:rsidR="00662B57" w:rsidRPr="0024585F" w:rsidRDefault="005370E7" w:rsidP="00662B57">
      <w:pPr>
        <w:ind w:firstLine="709"/>
        <w:rPr>
          <w:rFonts w:ascii="Times New Roman" w:hAnsi="Times New Roman"/>
          <w:sz w:val="28"/>
          <w:szCs w:val="28"/>
        </w:rPr>
      </w:pPr>
      <w:r>
        <w:rPr>
          <w:rFonts w:ascii="Times New Roman" w:hAnsi="Times New Roman"/>
          <w:noProof/>
          <w:sz w:val="28"/>
          <w:szCs w:val="28"/>
        </w:rPr>
        <w:pict>
          <v:shape id="AutoShape 27" o:spid="_x0000_s1029" type="#_x0000_t32" style="position:absolute;left:0;text-align:left;margin-left:375.25pt;margin-top:5.1pt;width:0;height:24.55pt;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">
            <v:stroke endarrow="block"/>
          </v:shape>
        </w:pict>
      </w:r>
      <w:r>
        <w:rPr>
          <w:rFonts w:ascii="Times New Roman" w:hAnsi="Times New Roman"/>
          <w:noProof/>
          <w:sz w:val="28"/>
          <w:szCs w:val="28"/>
        </w:rPr>
        <w:pict>
          <v:shape id="AutoShape 26" o:spid="_x0000_s1028" type="#_x0000_t32" style="position:absolute;left:0;text-align:left;margin-left:97.1pt;margin-top:5.1pt;width:22.35pt;height:1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Mk9OAIAAGIEAAAOAAAAZHJzL2Uyb0RvYy54bWysVMuO2yAU3VfqPyD2iR/jpI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">
            <v:stroke endarrow="block"/>
          </v:shape>
        </w:pict>
      </w:r>
      <w:r>
        <w:rPr>
          <w:rFonts w:ascii="Times New Roman" w:hAnsi="Times New Roman"/>
          <w:noProof/>
          <w:sz w:val="28"/>
          <w:szCs w:val="28"/>
        </w:rPr>
        <w:pict>
          <v:shape id="AutoShape 25" o:spid="_x0000_s1027" type="#_x0000_t32" style="position:absolute;left:0;text-align:left;margin-left:24.55pt;margin-top:5.1pt;width:31.65pt;height:12.5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">
            <v:stroke endarrow="block"/>
          </v:shape>
        </w:pic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4"/>
      </w:tblGrid>
      <w:tr w:rsidR="00662B57" w:rsidRPr="0024585F" w:rsidTr="00662B57">
        <w:trPr>
          <w:trHeight w:val="557"/>
        </w:trPr>
        <w:tc>
          <w:tcPr>
            <w:tcW w:w="3404" w:type="dxa"/>
            <w:tcBorders>
              <w:top w:val="single" w:sz="4" w:space="0" w:color="auto"/>
              <w:left w:val="single" w:sz="4" w:space="0" w:color="auto"/>
              <w:bottom w:val="single" w:sz="4" w:space="0" w:color="auto"/>
              <w:right w:val="single" w:sz="4" w:space="0" w:color="auto"/>
            </w:tcBorders>
            <w:hideMark/>
          </w:tcPr>
          <w:p w:rsidR="00662B57" w:rsidRPr="0024585F" w:rsidRDefault="00662B57">
            <w:pPr>
              <w:ind w:firstLine="709"/>
              <w:rPr>
                <w:rFonts w:ascii="Times New Roman" w:hAnsi="Times New Roman"/>
                <w:sz w:val="28"/>
                <w:szCs w:val="28"/>
              </w:rPr>
            </w:pPr>
            <w:r w:rsidRPr="0024585F">
              <w:rPr>
                <w:rFonts w:ascii="Times New Roman" w:hAnsi="Times New Roman"/>
                <w:sz w:val="28"/>
                <w:szCs w:val="28"/>
              </w:rPr>
              <w:t>Отказ в приеме и регистрации заявления</w:t>
            </w:r>
          </w:p>
        </w:tc>
      </w:tr>
    </w:tbl>
    <w:p w:rsidR="00662B57" w:rsidRPr="0024585F" w:rsidRDefault="00662B57" w:rsidP="00662B57">
      <w:pPr>
        <w:ind w:firstLine="709"/>
        <w:rPr>
          <w:rFonts w:ascii="Times New Roman" w:hAnsi="Times New Roman"/>
          <w:sz w:val="28"/>
          <w:szCs w:val="28"/>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9"/>
        <w:gridCol w:w="535"/>
        <w:gridCol w:w="2219"/>
      </w:tblGrid>
      <w:tr w:rsidR="00662B57" w:rsidRPr="0024585F" w:rsidTr="00662B57">
        <w:trPr>
          <w:trHeight w:val="1320"/>
        </w:trPr>
        <w:tc>
          <w:tcPr>
            <w:tcW w:w="1462" w:type="dxa"/>
            <w:tcBorders>
              <w:top w:val="single" w:sz="4" w:space="0" w:color="auto"/>
              <w:left w:val="single" w:sz="4" w:space="0" w:color="auto"/>
              <w:bottom w:val="single" w:sz="4" w:space="0" w:color="auto"/>
              <w:right w:val="single" w:sz="4" w:space="0" w:color="auto"/>
            </w:tcBorders>
            <w:hideMark/>
          </w:tcPr>
          <w:p w:rsidR="00662B57" w:rsidRPr="0024585F" w:rsidRDefault="00662B57">
            <w:pPr>
              <w:ind w:firstLine="709"/>
              <w:rPr>
                <w:rFonts w:ascii="Times New Roman" w:hAnsi="Times New Roman"/>
                <w:sz w:val="28"/>
                <w:szCs w:val="28"/>
              </w:rPr>
            </w:pPr>
            <w:r w:rsidRPr="0024585F">
              <w:rPr>
                <w:rFonts w:ascii="Times New Roman" w:hAnsi="Times New Roman"/>
                <w:sz w:val="28"/>
                <w:szCs w:val="28"/>
              </w:rPr>
              <w:t>Предоставление</w:t>
            </w:r>
          </w:p>
          <w:p w:rsidR="00662B57" w:rsidRPr="0024585F" w:rsidRDefault="00662B57">
            <w:pPr>
              <w:ind w:firstLine="709"/>
              <w:rPr>
                <w:rFonts w:ascii="Times New Roman" w:hAnsi="Times New Roman"/>
                <w:sz w:val="28"/>
                <w:szCs w:val="28"/>
              </w:rPr>
            </w:pPr>
            <w:r w:rsidRPr="0024585F">
              <w:rPr>
                <w:rFonts w:ascii="Times New Roman" w:hAnsi="Times New Roman"/>
                <w:sz w:val="28"/>
                <w:szCs w:val="28"/>
              </w:rPr>
              <w:t>выписки из реестра муниципального имущества</w:t>
            </w:r>
          </w:p>
        </w:tc>
        <w:tc>
          <w:tcPr>
            <w:tcW w:w="535" w:type="dxa"/>
            <w:tcBorders>
              <w:top w:val="nil"/>
              <w:left w:val="single" w:sz="4" w:space="0" w:color="auto"/>
              <w:bottom w:val="nil"/>
              <w:right w:val="single" w:sz="4" w:space="0" w:color="auto"/>
            </w:tcBorders>
          </w:tcPr>
          <w:p w:rsidR="00662B57" w:rsidRPr="0024585F" w:rsidRDefault="00662B57">
            <w:pPr>
              <w:ind w:firstLine="709"/>
              <w:rPr>
                <w:rFonts w:ascii="Times New Roman" w:hAnsi="Times New Roman"/>
                <w:sz w:val="28"/>
                <w:szCs w:val="28"/>
              </w:rPr>
            </w:pPr>
          </w:p>
        </w:tc>
        <w:tc>
          <w:tcPr>
            <w:tcW w:w="1462" w:type="dxa"/>
            <w:tcBorders>
              <w:top w:val="single" w:sz="4" w:space="0" w:color="auto"/>
              <w:left w:val="single" w:sz="4" w:space="0" w:color="auto"/>
              <w:bottom w:val="single" w:sz="4" w:space="0" w:color="auto"/>
              <w:right w:val="single" w:sz="4" w:space="0" w:color="auto"/>
            </w:tcBorders>
            <w:hideMark/>
          </w:tcPr>
          <w:p w:rsidR="00662B57" w:rsidRPr="0024585F" w:rsidRDefault="00662B57">
            <w:pPr>
              <w:ind w:firstLine="709"/>
              <w:rPr>
                <w:rFonts w:ascii="Times New Roman" w:hAnsi="Times New Roman"/>
                <w:sz w:val="28"/>
                <w:szCs w:val="28"/>
              </w:rPr>
            </w:pPr>
            <w:r w:rsidRPr="0024585F">
              <w:rPr>
                <w:rFonts w:ascii="Times New Roman" w:hAnsi="Times New Roman"/>
                <w:sz w:val="28"/>
                <w:szCs w:val="28"/>
              </w:rPr>
              <w:t>Направление сообщения об отсутствии объекта в реестре муниципального имущества</w:t>
            </w:r>
          </w:p>
        </w:tc>
      </w:tr>
    </w:tbl>
    <w:p w:rsidR="00662B57" w:rsidRPr="0024585F" w:rsidRDefault="00662B57" w:rsidP="0024585F">
      <w:pPr>
        <w:ind w:left="4536" w:firstLine="0"/>
        <w:jc w:val="right"/>
        <w:rPr>
          <w:rFonts w:ascii="Times New Roman" w:hAnsi="Times New Roman"/>
          <w:sz w:val="28"/>
          <w:szCs w:val="28"/>
        </w:rPr>
      </w:pPr>
      <w:r w:rsidRPr="0024585F">
        <w:rPr>
          <w:rFonts w:ascii="Times New Roman" w:hAnsi="Times New Roman"/>
          <w:sz w:val="28"/>
          <w:szCs w:val="28"/>
        </w:rPr>
        <w:br w:type="page"/>
      </w:r>
      <w:r w:rsidRPr="0024585F">
        <w:rPr>
          <w:rFonts w:ascii="Times New Roman" w:hAnsi="Times New Roman"/>
          <w:sz w:val="28"/>
          <w:szCs w:val="28"/>
        </w:rPr>
        <w:lastRenderedPageBreak/>
        <w:t>Приложение № 4</w:t>
      </w:r>
    </w:p>
    <w:p w:rsidR="00662B57" w:rsidRPr="0024585F" w:rsidRDefault="00662B57" w:rsidP="0024585F">
      <w:pPr>
        <w:ind w:left="4536" w:firstLine="0"/>
        <w:jc w:val="right"/>
        <w:rPr>
          <w:rFonts w:ascii="Times New Roman" w:hAnsi="Times New Roman"/>
          <w:sz w:val="28"/>
          <w:szCs w:val="28"/>
        </w:rPr>
      </w:pPr>
      <w:r w:rsidRPr="0024585F">
        <w:rPr>
          <w:rFonts w:ascii="Times New Roman" w:hAnsi="Times New Roman"/>
          <w:sz w:val="28"/>
          <w:szCs w:val="28"/>
        </w:rPr>
        <w:t>к административному регламенту</w:t>
      </w:r>
    </w:p>
    <w:p w:rsidR="00662B57" w:rsidRPr="0024585F" w:rsidRDefault="00662B57" w:rsidP="00662B57">
      <w:pPr>
        <w:ind w:left="4536" w:firstLine="0"/>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jc w:val="center"/>
        <w:rPr>
          <w:rFonts w:ascii="Times New Roman" w:hAnsi="Times New Roman"/>
          <w:sz w:val="28"/>
          <w:szCs w:val="28"/>
        </w:rPr>
      </w:pPr>
      <w:r w:rsidRPr="0024585F">
        <w:rPr>
          <w:rFonts w:ascii="Times New Roman" w:hAnsi="Times New Roman"/>
          <w:sz w:val="28"/>
          <w:szCs w:val="28"/>
        </w:rPr>
        <w:t>ВЫПИСКА ИЗ РЕЕСТРА</w:t>
      </w:r>
    </w:p>
    <w:p w:rsidR="00662B57" w:rsidRPr="0024585F" w:rsidRDefault="00662B57" w:rsidP="00662B57">
      <w:pPr>
        <w:ind w:firstLine="709"/>
        <w:jc w:val="center"/>
        <w:rPr>
          <w:rFonts w:ascii="Times New Roman" w:hAnsi="Times New Roman"/>
          <w:sz w:val="28"/>
          <w:szCs w:val="28"/>
        </w:rPr>
      </w:pPr>
      <w:r w:rsidRPr="0024585F">
        <w:rPr>
          <w:rFonts w:ascii="Times New Roman" w:hAnsi="Times New Roman"/>
          <w:sz w:val="28"/>
          <w:szCs w:val="28"/>
        </w:rPr>
        <w:t>МУНИЦИПАЛЬНОГО ИМУЩЕСТВА</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____________ «___» _________ 20___ г.</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Объект права: __________________________________________________________</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Адрес: _________________________________________________________________</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Субъект права: _________________________________________________________</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Вид права: _____________________________________________________________</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Балансодержатель: ______________________________________________________</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Краткая характеристика объекта: ________________________________________</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Площадь: _______________________________________________________________</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Документы-основания: ___________________________________________________</w:t>
      </w:r>
    </w:p>
    <w:p w:rsidR="00662B57" w:rsidRPr="0024585F" w:rsidRDefault="00662B57" w:rsidP="00662B57">
      <w:pPr>
        <w:ind w:firstLine="709"/>
        <w:rPr>
          <w:rFonts w:ascii="Times New Roman" w:hAnsi="Times New Roman"/>
          <w:sz w:val="28"/>
          <w:szCs w:val="28"/>
        </w:rPr>
      </w:pP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 Существующие ограничения (обременения) права: __________________________</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 xml:space="preserve">Подпись уполномоченного должностного лица </w:t>
      </w:r>
    </w:p>
    <w:p w:rsidR="00662B57" w:rsidRPr="0024585F" w:rsidRDefault="00662B57" w:rsidP="00662B57">
      <w:pPr>
        <w:ind w:firstLine="709"/>
        <w:rPr>
          <w:rFonts w:ascii="Times New Roman" w:hAnsi="Times New Roman"/>
          <w:sz w:val="28"/>
          <w:szCs w:val="28"/>
        </w:rPr>
      </w:pPr>
      <w:r w:rsidRPr="0024585F">
        <w:rPr>
          <w:rFonts w:ascii="Times New Roman" w:hAnsi="Times New Roman"/>
          <w:sz w:val="28"/>
          <w:szCs w:val="28"/>
        </w:rPr>
        <w:t>__________________________________________</w:t>
      </w:r>
    </w:p>
    <w:p w:rsidR="00662B57" w:rsidRDefault="00662B57" w:rsidP="00662B57">
      <w:pPr>
        <w:autoSpaceDE w:val="0"/>
        <w:autoSpaceDN w:val="0"/>
        <w:adjustRightInd w:val="0"/>
        <w:ind w:firstLine="709"/>
        <w:outlineLvl w:val="0"/>
        <w:rPr>
          <w:rFonts w:cs="Arial"/>
        </w:rPr>
      </w:pPr>
    </w:p>
    <w:p w:rsidR="00662B57" w:rsidRDefault="00662B57" w:rsidP="00662B57">
      <w:pPr>
        <w:autoSpaceDE w:val="0"/>
        <w:autoSpaceDN w:val="0"/>
        <w:adjustRightInd w:val="0"/>
        <w:ind w:firstLine="709"/>
        <w:outlineLvl w:val="0"/>
        <w:rPr>
          <w:rFonts w:cs="Arial"/>
        </w:rPr>
      </w:pPr>
    </w:p>
    <w:p w:rsidR="00662B57" w:rsidRDefault="00662B57" w:rsidP="00662B57">
      <w:pPr>
        <w:autoSpaceDE w:val="0"/>
        <w:autoSpaceDN w:val="0"/>
        <w:adjustRightInd w:val="0"/>
        <w:ind w:firstLine="709"/>
        <w:outlineLvl w:val="0"/>
        <w:rPr>
          <w:rFonts w:cs="Arial"/>
        </w:rPr>
      </w:pPr>
    </w:p>
    <w:p w:rsidR="00662B57" w:rsidRDefault="00662B57" w:rsidP="00662B57">
      <w:pPr>
        <w:autoSpaceDE w:val="0"/>
        <w:autoSpaceDN w:val="0"/>
        <w:adjustRightInd w:val="0"/>
        <w:ind w:firstLine="709"/>
        <w:outlineLvl w:val="0"/>
        <w:rPr>
          <w:rFonts w:cs="Arial"/>
        </w:rPr>
      </w:pPr>
    </w:p>
    <w:p w:rsidR="00662B57" w:rsidRDefault="00662B57" w:rsidP="00662B57">
      <w:pPr>
        <w:ind w:firstLine="709"/>
        <w:rPr>
          <w:rFonts w:cs="Arial"/>
        </w:rPr>
      </w:pPr>
    </w:p>
    <w:p w:rsidR="00095547" w:rsidRPr="00AF6392" w:rsidRDefault="00095547" w:rsidP="00AF6392">
      <w:pPr>
        <w:ind w:firstLine="709"/>
        <w:rPr>
          <w:rFonts w:cs="Arial"/>
        </w:rPr>
      </w:pPr>
    </w:p>
    <w:sectPr w:rsidR="00095547" w:rsidRPr="00AF6392" w:rsidSect="001B6796">
      <w:headerReference w:type="even" r:id="rId9"/>
      <w:headerReference w:type="default" r:id="rId10"/>
      <w:footerReference w:type="even" r:id="rId11"/>
      <w:footerReference w:type="default" r:id="rId12"/>
      <w:headerReference w:type="first" r:id="rId13"/>
      <w:footerReference w:type="first" r:id="rId14"/>
      <w:type w:val="nextColumn"/>
      <w:pgSz w:w="11905" w:h="16837"/>
      <w:pgMar w:top="568" w:right="567" w:bottom="42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2F8" w:rsidRDefault="003222F8" w:rsidP="00AB7A8A">
      <w:r>
        <w:separator/>
      </w:r>
    </w:p>
  </w:endnote>
  <w:endnote w:type="continuationSeparator" w:id="0">
    <w:p w:rsidR="003222F8" w:rsidRDefault="003222F8" w:rsidP="00AB7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00"/>
    <w:family w:val="auto"/>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05" w:rsidRDefault="00451D05">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05" w:rsidRDefault="00451D05">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05" w:rsidRDefault="00451D0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2F8" w:rsidRDefault="003222F8" w:rsidP="00AB7A8A">
      <w:r>
        <w:separator/>
      </w:r>
    </w:p>
  </w:footnote>
  <w:footnote w:type="continuationSeparator" w:id="0">
    <w:p w:rsidR="003222F8" w:rsidRDefault="003222F8" w:rsidP="00AB7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37" w:rsidRDefault="005935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37" w:rsidRPr="006E3FE1" w:rsidRDefault="00593537" w:rsidP="008732F0">
    <w:pPr>
      <w:pStyle w:val="ae"/>
      <w:tabs>
        <w:tab w:val="clear" w:pos="4677"/>
        <w:tab w:val="clear" w:pos="9355"/>
        <w:tab w:val="left" w:pos="2445"/>
      </w:tabs>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37" w:rsidRDefault="005935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2"/>
      <w:numFmt w:val="decimal"/>
      <w:lvlText w:val="2.1.%1."/>
      <w:lvlJc w:val="left"/>
      <w:pPr>
        <w:tabs>
          <w:tab w:val="num" w:pos="0"/>
        </w:tabs>
        <w:ind w:left="0" w:firstLine="0"/>
      </w:pPr>
      <w:rPr>
        <w:rFonts w:ascii="Times New Roman" w:hAnsi="Times New Roman" w:cs="Times New Roman"/>
        <w:b/>
      </w:rPr>
    </w:lvl>
  </w:abstractNum>
  <w:abstractNum w:abstractNumId="1">
    <w:nsid w:val="00000003"/>
    <w:multiLevelType w:val="singleLevel"/>
    <w:tmpl w:val="00000003"/>
    <w:name w:val="WW8Num10"/>
    <w:lvl w:ilvl="0">
      <w:start w:val="1"/>
      <w:numFmt w:val="decimal"/>
      <w:lvlText w:val="4.%1."/>
      <w:lvlJc w:val="left"/>
      <w:pPr>
        <w:tabs>
          <w:tab w:val="num" w:pos="0"/>
        </w:tabs>
        <w:ind w:left="720" w:hanging="360"/>
      </w:pPr>
      <w:rPr>
        <w:b/>
      </w:rPr>
    </w:lvl>
  </w:abstractNum>
  <w:abstractNum w:abstractNumId="2">
    <w:nsid w:val="00000004"/>
    <w:multiLevelType w:val="singleLevel"/>
    <w:tmpl w:val="00000004"/>
    <w:name w:val="WW8Num12"/>
    <w:lvl w:ilvl="0">
      <w:start w:val="5"/>
      <w:numFmt w:val="decimal"/>
      <w:lvlText w:val="3.%1."/>
      <w:lvlJc w:val="left"/>
      <w:pPr>
        <w:tabs>
          <w:tab w:val="num" w:pos="0"/>
        </w:tabs>
        <w:ind w:left="0" w:firstLine="0"/>
      </w:pPr>
      <w:rPr>
        <w:rFonts w:ascii="Times New Roman" w:hAnsi="Times New Roman" w:cs="Times New Roman"/>
        <w:b/>
      </w:rPr>
    </w:lvl>
  </w:abstractNum>
  <w:abstractNum w:abstractNumId="3">
    <w:nsid w:val="00000005"/>
    <w:multiLevelType w:val="singleLevel"/>
    <w:tmpl w:val="C9E87C26"/>
    <w:name w:val="WW8Num13"/>
    <w:lvl w:ilvl="0">
      <w:start w:val="1"/>
      <w:numFmt w:val="decimal"/>
      <w:lvlText w:val="5.%1."/>
      <w:lvlJc w:val="left"/>
      <w:pPr>
        <w:tabs>
          <w:tab w:val="num" w:pos="0"/>
        </w:tabs>
        <w:ind w:left="1146" w:hanging="360"/>
      </w:pPr>
      <w:rPr>
        <w:b w:val="0"/>
      </w:rPr>
    </w:lvl>
  </w:abstractNum>
  <w:abstractNum w:abstractNumId="4">
    <w:nsid w:val="1EF317CE"/>
    <w:multiLevelType w:val="multilevel"/>
    <w:tmpl w:val="D99A6A2A"/>
    <w:lvl w:ilvl="0">
      <w:start w:val="2"/>
      <w:numFmt w:val="decimal"/>
      <w:lvlText w:val="%1"/>
      <w:lvlJc w:val="left"/>
      <w:pPr>
        <w:ind w:left="750" w:hanging="750"/>
      </w:pPr>
      <w:rPr>
        <w:rFonts w:hint="default"/>
      </w:rPr>
    </w:lvl>
    <w:lvl w:ilvl="1">
      <w:start w:val="11"/>
      <w:numFmt w:val="decimal"/>
      <w:lvlText w:val="%1.%2"/>
      <w:lvlJc w:val="left"/>
      <w:pPr>
        <w:ind w:left="1284" w:hanging="750"/>
      </w:pPr>
      <w:rPr>
        <w:rFonts w:hint="default"/>
      </w:rPr>
    </w:lvl>
    <w:lvl w:ilvl="2">
      <w:start w:val="2"/>
      <w:numFmt w:val="decimal"/>
      <w:lvlText w:val="%1.%2.%3"/>
      <w:lvlJc w:val="left"/>
      <w:pPr>
        <w:ind w:left="1818" w:hanging="75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DE75E83"/>
    <w:multiLevelType w:val="multilevel"/>
    <w:tmpl w:val="1D14063A"/>
    <w:lvl w:ilvl="0">
      <w:start w:val="2"/>
      <w:numFmt w:val="decimal"/>
      <w:lvlText w:val="%1"/>
      <w:lvlJc w:val="left"/>
      <w:pPr>
        <w:ind w:left="750" w:hanging="750"/>
      </w:pPr>
      <w:rPr>
        <w:rFonts w:hint="default"/>
      </w:rPr>
    </w:lvl>
    <w:lvl w:ilvl="1">
      <w:start w:val="13"/>
      <w:numFmt w:val="decimal"/>
      <w:lvlText w:val="%1.%2"/>
      <w:lvlJc w:val="left"/>
      <w:pPr>
        <w:ind w:left="1402" w:hanging="750"/>
      </w:pPr>
      <w:rPr>
        <w:rFonts w:hint="default"/>
      </w:rPr>
    </w:lvl>
    <w:lvl w:ilvl="2">
      <w:start w:val="1"/>
      <w:numFmt w:val="decimal"/>
      <w:lvlText w:val="%1.%2.%3"/>
      <w:lvlJc w:val="left"/>
      <w:pPr>
        <w:ind w:left="2054" w:hanging="75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16"/>
  </w:num>
  <w:num w:numId="7">
    <w:abstractNumId w:val="6"/>
  </w:num>
  <w:num w:numId="8">
    <w:abstractNumId w:val="11"/>
  </w:num>
  <w:num w:numId="9">
    <w:abstractNumId w:val="7"/>
  </w:num>
  <w:num w:numId="10">
    <w:abstractNumId w:val="4"/>
  </w:num>
  <w:num w:numId="11">
    <w:abstractNumId w:val="14"/>
  </w:num>
  <w:num w:numId="12">
    <w:abstractNumId w:val="15"/>
  </w:num>
  <w:num w:numId="13">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D61D0"/>
    <w:rsid w:val="00005CA9"/>
    <w:rsid w:val="0001508F"/>
    <w:rsid w:val="000244AB"/>
    <w:rsid w:val="00051457"/>
    <w:rsid w:val="000527A8"/>
    <w:rsid w:val="00063575"/>
    <w:rsid w:val="00063671"/>
    <w:rsid w:val="000734F4"/>
    <w:rsid w:val="00080664"/>
    <w:rsid w:val="00085D42"/>
    <w:rsid w:val="00095547"/>
    <w:rsid w:val="000C0D37"/>
    <w:rsid w:val="000F00A1"/>
    <w:rsid w:val="000F2255"/>
    <w:rsid w:val="0013085E"/>
    <w:rsid w:val="00141D69"/>
    <w:rsid w:val="00142CCF"/>
    <w:rsid w:val="00145995"/>
    <w:rsid w:val="00163E0B"/>
    <w:rsid w:val="001644E8"/>
    <w:rsid w:val="001729C5"/>
    <w:rsid w:val="00182FDB"/>
    <w:rsid w:val="00187385"/>
    <w:rsid w:val="001A1546"/>
    <w:rsid w:val="001A4017"/>
    <w:rsid w:val="001B6796"/>
    <w:rsid w:val="001F0E2B"/>
    <w:rsid w:val="001F1024"/>
    <w:rsid w:val="001F41C9"/>
    <w:rsid w:val="00203D8B"/>
    <w:rsid w:val="00204EED"/>
    <w:rsid w:val="0021401C"/>
    <w:rsid w:val="00217E67"/>
    <w:rsid w:val="00231D68"/>
    <w:rsid w:val="002334C9"/>
    <w:rsid w:val="002353B4"/>
    <w:rsid w:val="0024015E"/>
    <w:rsid w:val="00244FAC"/>
    <w:rsid w:val="0024585F"/>
    <w:rsid w:val="00245CC4"/>
    <w:rsid w:val="00246E7D"/>
    <w:rsid w:val="00264C8C"/>
    <w:rsid w:val="00267102"/>
    <w:rsid w:val="002716D7"/>
    <w:rsid w:val="00271C4B"/>
    <w:rsid w:val="00273AF8"/>
    <w:rsid w:val="00275FE4"/>
    <w:rsid w:val="00294CE7"/>
    <w:rsid w:val="002C7996"/>
    <w:rsid w:val="002D2E0D"/>
    <w:rsid w:val="002F3710"/>
    <w:rsid w:val="002F5E7E"/>
    <w:rsid w:val="0030669A"/>
    <w:rsid w:val="003222F8"/>
    <w:rsid w:val="003236A9"/>
    <w:rsid w:val="00336301"/>
    <w:rsid w:val="00336918"/>
    <w:rsid w:val="00336A6A"/>
    <w:rsid w:val="00342644"/>
    <w:rsid w:val="00346531"/>
    <w:rsid w:val="0035198C"/>
    <w:rsid w:val="00356579"/>
    <w:rsid w:val="00365175"/>
    <w:rsid w:val="00370AD1"/>
    <w:rsid w:val="00380706"/>
    <w:rsid w:val="00383293"/>
    <w:rsid w:val="003852D2"/>
    <w:rsid w:val="003936AC"/>
    <w:rsid w:val="003A416E"/>
    <w:rsid w:val="003A43E4"/>
    <w:rsid w:val="003B01E7"/>
    <w:rsid w:val="003C2789"/>
    <w:rsid w:val="003C59C7"/>
    <w:rsid w:val="003D52EA"/>
    <w:rsid w:val="003E4C85"/>
    <w:rsid w:val="003F0600"/>
    <w:rsid w:val="003F5A72"/>
    <w:rsid w:val="003F5CBF"/>
    <w:rsid w:val="0040019A"/>
    <w:rsid w:val="0040148C"/>
    <w:rsid w:val="00401EFC"/>
    <w:rsid w:val="004027B1"/>
    <w:rsid w:val="00406BBC"/>
    <w:rsid w:val="004203E3"/>
    <w:rsid w:val="00436613"/>
    <w:rsid w:val="00451D05"/>
    <w:rsid w:val="00452F15"/>
    <w:rsid w:val="00456D6F"/>
    <w:rsid w:val="00463686"/>
    <w:rsid w:val="004D10C2"/>
    <w:rsid w:val="004D1FAC"/>
    <w:rsid w:val="004D73B1"/>
    <w:rsid w:val="00502BD4"/>
    <w:rsid w:val="005078C6"/>
    <w:rsid w:val="00507A94"/>
    <w:rsid w:val="005250E1"/>
    <w:rsid w:val="005331C0"/>
    <w:rsid w:val="005370E7"/>
    <w:rsid w:val="00552109"/>
    <w:rsid w:val="0056316F"/>
    <w:rsid w:val="00564A32"/>
    <w:rsid w:val="00570E95"/>
    <w:rsid w:val="00570FD2"/>
    <w:rsid w:val="0058189C"/>
    <w:rsid w:val="00584F5D"/>
    <w:rsid w:val="0058632C"/>
    <w:rsid w:val="00593537"/>
    <w:rsid w:val="005A1300"/>
    <w:rsid w:val="005A7D3D"/>
    <w:rsid w:val="005C26F7"/>
    <w:rsid w:val="005D7F94"/>
    <w:rsid w:val="005E747D"/>
    <w:rsid w:val="005F388B"/>
    <w:rsid w:val="006017C0"/>
    <w:rsid w:val="0062487F"/>
    <w:rsid w:val="00662B57"/>
    <w:rsid w:val="00670041"/>
    <w:rsid w:val="00691E0D"/>
    <w:rsid w:val="006D2B79"/>
    <w:rsid w:val="006E3C0A"/>
    <w:rsid w:val="006E3FE1"/>
    <w:rsid w:val="006F319A"/>
    <w:rsid w:val="00700F14"/>
    <w:rsid w:val="0070541F"/>
    <w:rsid w:val="00717872"/>
    <w:rsid w:val="007244B5"/>
    <w:rsid w:val="00733965"/>
    <w:rsid w:val="0074062C"/>
    <w:rsid w:val="00753A24"/>
    <w:rsid w:val="00764BE3"/>
    <w:rsid w:val="00765707"/>
    <w:rsid w:val="0077141D"/>
    <w:rsid w:val="00771AA0"/>
    <w:rsid w:val="00773848"/>
    <w:rsid w:val="007A5F05"/>
    <w:rsid w:val="007C0898"/>
    <w:rsid w:val="007C682A"/>
    <w:rsid w:val="007D3190"/>
    <w:rsid w:val="007D708B"/>
    <w:rsid w:val="007E4D16"/>
    <w:rsid w:val="007E4F94"/>
    <w:rsid w:val="007E76B4"/>
    <w:rsid w:val="007F3117"/>
    <w:rsid w:val="007F3CE4"/>
    <w:rsid w:val="007F6574"/>
    <w:rsid w:val="00800BEB"/>
    <w:rsid w:val="00801969"/>
    <w:rsid w:val="00817A5A"/>
    <w:rsid w:val="0083518C"/>
    <w:rsid w:val="008407F7"/>
    <w:rsid w:val="00851487"/>
    <w:rsid w:val="00854D4E"/>
    <w:rsid w:val="00861906"/>
    <w:rsid w:val="0086384E"/>
    <w:rsid w:val="008732F0"/>
    <w:rsid w:val="00892AA1"/>
    <w:rsid w:val="00893649"/>
    <w:rsid w:val="008A6665"/>
    <w:rsid w:val="008A6CC8"/>
    <w:rsid w:val="008C0F6B"/>
    <w:rsid w:val="008C4C6B"/>
    <w:rsid w:val="008C5B16"/>
    <w:rsid w:val="008E6F61"/>
    <w:rsid w:val="0090675D"/>
    <w:rsid w:val="0094166D"/>
    <w:rsid w:val="0094245F"/>
    <w:rsid w:val="009577AE"/>
    <w:rsid w:val="009774B6"/>
    <w:rsid w:val="009A24B3"/>
    <w:rsid w:val="009A61E5"/>
    <w:rsid w:val="009C0AC4"/>
    <w:rsid w:val="009C41D7"/>
    <w:rsid w:val="009C72E0"/>
    <w:rsid w:val="009D758A"/>
    <w:rsid w:val="009E72C7"/>
    <w:rsid w:val="00A04428"/>
    <w:rsid w:val="00A106C2"/>
    <w:rsid w:val="00A145EA"/>
    <w:rsid w:val="00A221B3"/>
    <w:rsid w:val="00A27327"/>
    <w:rsid w:val="00A33C66"/>
    <w:rsid w:val="00A41B41"/>
    <w:rsid w:val="00A52FBC"/>
    <w:rsid w:val="00A535F3"/>
    <w:rsid w:val="00A564E2"/>
    <w:rsid w:val="00A90D38"/>
    <w:rsid w:val="00AA2BB8"/>
    <w:rsid w:val="00AA594E"/>
    <w:rsid w:val="00AA69FE"/>
    <w:rsid w:val="00AB5BE5"/>
    <w:rsid w:val="00AB7A8A"/>
    <w:rsid w:val="00AC6D6E"/>
    <w:rsid w:val="00AD5D38"/>
    <w:rsid w:val="00AD6047"/>
    <w:rsid w:val="00AD7A02"/>
    <w:rsid w:val="00AF6392"/>
    <w:rsid w:val="00AF679B"/>
    <w:rsid w:val="00B06250"/>
    <w:rsid w:val="00B140BD"/>
    <w:rsid w:val="00B263B6"/>
    <w:rsid w:val="00B357C6"/>
    <w:rsid w:val="00B35E01"/>
    <w:rsid w:val="00B463DA"/>
    <w:rsid w:val="00B47C26"/>
    <w:rsid w:val="00B56ABD"/>
    <w:rsid w:val="00B61C2E"/>
    <w:rsid w:val="00B71E23"/>
    <w:rsid w:val="00B72E8A"/>
    <w:rsid w:val="00B83E1E"/>
    <w:rsid w:val="00B85526"/>
    <w:rsid w:val="00B8714D"/>
    <w:rsid w:val="00B95354"/>
    <w:rsid w:val="00BA24C7"/>
    <w:rsid w:val="00BA366C"/>
    <w:rsid w:val="00BA5BF3"/>
    <w:rsid w:val="00BC264F"/>
    <w:rsid w:val="00BC2702"/>
    <w:rsid w:val="00BD09EE"/>
    <w:rsid w:val="00BD61D0"/>
    <w:rsid w:val="00BF1CFA"/>
    <w:rsid w:val="00C125EC"/>
    <w:rsid w:val="00C20F35"/>
    <w:rsid w:val="00C311B6"/>
    <w:rsid w:val="00C42E51"/>
    <w:rsid w:val="00C45C13"/>
    <w:rsid w:val="00C57C77"/>
    <w:rsid w:val="00C63A47"/>
    <w:rsid w:val="00C65221"/>
    <w:rsid w:val="00C72642"/>
    <w:rsid w:val="00C74072"/>
    <w:rsid w:val="00C74B12"/>
    <w:rsid w:val="00C84D51"/>
    <w:rsid w:val="00C9279B"/>
    <w:rsid w:val="00CA17AE"/>
    <w:rsid w:val="00CB1EFD"/>
    <w:rsid w:val="00CB4BC2"/>
    <w:rsid w:val="00CC533C"/>
    <w:rsid w:val="00CD4C38"/>
    <w:rsid w:val="00CD7A67"/>
    <w:rsid w:val="00CE2723"/>
    <w:rsid w:val="00D0597C"/>
    <w:rsid w:val="00D10874"/>
    <w:rsid w:val="00D12E2C"/>
    <w:rsid w:val="00D15280"/>
    <w:rsid w:val="00D240D6"/>
    <w:rsid w:val="00D32223"/>
    <w:rsid w:val="00D61EE4"/>
    <w:rsid w:val="00D66FC1"/>
    <w:rsid w:val="00D7490F"/>
    <w:rsid w:val="00D920E8"/>
    <w:rsid w:val="00D958E5"/>
    <w:rsid w:val="00DA14A3"/>
    <w:rsid w:val="00DB6509"/>
    <w:rsid w:val="00DC376C"/>
    <w:rsid w:val="00DC6FDD"/>
    <w:rsid w:val="00DD1A52"/>
    <w:rsid w:val="00DD5A43"/>
    <w:rsid w:val="00E02EAF"/>
    <w:rsid w:val="00E06F70"/>
    <w:rsid w:val="00E126D5"/>
    <w:rsid w:val="00E43B73"/>
    <w:rsid w:val="00E74630"/>
    <w:rsid w:val="00E74637"/>
    <w:rsid w:val="00E802EF"/>
    <w:rsid w:val="00EA4D96"/>
    <w:rsid w:val="00EC09E3"/>
    <w:rsid w:val="00EC77C3"/>
    <w:rsid w:val="00ED0B4E"/>
    <w:rsid w:val="00ED3CF9"/>
    <w:rsid w:val="00ED6A87"/>
    <w:rsid w:val="00F000BE"/>
    <w:rsid w:val="00F02BE2"/>
    <w:rsid w:val="00F130B7"/>
    <w:rsid w:val="00F23627"/>
    <w:rsid w:val="00F27614"/>
    <w:rsid w:val="00F30F9A"/>
    <w:rsid w:val="00F41BD0"/>
    <w:rsid w:val="00F543A8"/>
    <w:rsid w:val="00F6237C"/>
    <w:rsid w:val="00F64673"/>
    <w:rsid w:val="00F67912"/>
    <w:rsid w:val="00F70303"/>
    <w:rsid w:val="00F74D1B"/>
    <w:rsid w:val="00F8173C"/>
    <w:rsid w:val="00F82A34"/>
    <w:rsid w:val="00F85843"/>
    <w:rsid w:val="00FA08B0"/>
    <w:rsid w:val="00FC21CE"/>
    <w:rsid w:val="00FD564D"/>
    <w:rsid w:val="00FE5F36"/>
    <w:rsid w:val="00FE782F"/>
    <w:rsid w:val="00FF02A1"/>
    <w:rsid w:val="00FF4A7C"/>
    <w:rsid w:val="00FF6C7D"/>
    <w:rsid w:val="00FF7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8" type="connector" idref="#AutoShape 23"/>
        <o:r id="V:Rule9" type="connector" idref="#AutoShape 22"/>
        <o:r id="V:Rule10" type="connector" idref="#AutoShape 27"/>
        <o:r id="V:Rule11" type="connector" idref="#AutoShape 25"/>
        <o:r id="V:Rule12" type="connector" idref="#AutoShape 26"/>
        <o:r id="V:Rule13" type="connector" idref="#AutoShape 21"/>
        <o:r id="V:Rule14"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222F8"/>
    <w:pPr>
      <w:ind w:firstLine="567"/>
      <w:jc w:val="both"/>
    </w:pPr>
    <w:rPr>
      <w:rFonts w:ascii="Arial" w:hAnsi="Arial"/>
      <w:sz w:val="24"/>
      <w:szCs w:val="24"/>
    </w:rPr>
  </w:style>
  <w:style w:type="paragraph" w:styleId="1">
    <w:name w:val="heading 1"/>
    <w:aliases w:val="!Части документа"/>
    <w:basedOn w:val="a"/>
    <w:next w:val="a"/>
    <w:link w:val="10"/>
    <w:qFormat/>
    <w:rsid w:val="003222F8"/>
    <w:pPr>
      <w:jc w:val="center"/>
      <w:outlineLvl w:val="0"/>
    </w:pPr>
    <w:rPr>
      <w:rFonts w:cs="Arial"/>
      <w:b/>
      <w:bCs/>
      <w:kern w:val="32"/>
      <w:sz w:val="32"/>
      <w:szCs w:val="32"/>
    </w:rPr>
  </w:style>
  <w:style w:type="paragraph" w:styleId="2">
    <w:name w:val="heading 2"/>
    <w:aliases w:val="!Разделы документа"/>
    <w:basedOn w:val="a"/>
    <w:qFormat/>
    <w:rsid w:val="003222F8"/>
    <w:pPr>
      <w:jc w:val="center"/>
      <w:outlineLvl w:val="1"/>
    </w:pPr>
    <w:rPr>
      <w:rFonts w:cs="Arial"/>
      <w:b/>
      <w:bCs/>
      <w:iCs/>
      <w:sz w:val="30"/>
      <w:szCs w:val="28"/>
    </w:rPr>
  </w:style>
  <w:style w:type="paragraph" w:styleId="3">
    <w:name w:val="heading 3"/>
    <w:aliases w:val="!Главы документа"/>
    <w:basedOn w:val="a"/>
    <w:qFormat/>
    <w:rsid w:val="003222F8"/>
    <w:pPr>
      <w:outlineLvl w:val="2"/>
    </w:pPr>
    <w:rPr>
      <w:rFonts w:cs="Arial"/>
      <w:b/>
      <w:bCs/>
      <w:sz w:val="28"/>
      <w:szCs w:val="26"/>
    </w:rPr>
  </w:style>
  <w:style w:type="paragraph" w:styleId="4">
    <w:name w:val="heading 4"/>
    <w:aliases w:val="!Параграфы/Статьи документа"/>
    <w:basedOn w:val="a"/>
    <w:link w:val="40"/>
    <w:qFormat/>
    <w:rsid w:val="003222F8"/>
    <w:pPr>
      <w:outlineLvl w:val="3"/>
    </w:pPr>
    <w:rPr>
      <w:b/>
      <w:bCs/>
      <w:sz w:val="26"/>
      <w:szCs w:val="28"/>
    </w:rPr>
  </w:style>
  <w:style w:type="paragraph" w:styleId="5">
    <w:name w:val="heading 5"/>
    <w:basedOn w:val="a"/>
    <w:next w:val="a"/>
    <w:link w:val="50"/>
    <w:unhideWhenUsed/>
    <w:qFormat/>
    <w:rsid w:val="0070541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83E1E"/>
    <w:pPr>
      <w:ind w:firstLine="540"/>
    </w:pPr>
  </w:style>
  <w:style w:type="paragraph" w:styleId="20">
    <w:name w:val="Body Text Indent 2"/>
    <w:basedOn w:val="a"/>
    <w:rsid w:val="00B83E1E"/>
    <w:pPr>
      <w:ind w:firstLine="900"/>
    </w:pPr>
  </w:style>
  <w:style w:type="paragraph" w:styleId="a4">
    <w:name w:val="Balloon Text"/>
    <w:basedOn w:val="a"/>
    <w:rsid w:val="00B83E1E"/>
    <w:rPr>
      <w:rFonts w:ascii="Tahoma" w:hAnsi="Tahoma" w:cs="Tahoma"/>
      <w:sz w:val="16"/>
      <w:szCs w:val="16"/>
    </w:rPr>
  </w:style>
  <w:style w:type="paragraph" w:styleId="30">
    <w:name w:val="Body Text Indent 3"/>
    <w:basedOn w:val="a"/>
    <w:rsid w:val="00B83E1E"/>
    <w:pPr>
      <w:ind w:left="720"/>
    </w:pPr>
    <w:rPr>
      <w:sz w:val="28"/>
      <w:szCs w:val="28"/>
    </w:rPr>
  </w:style>
  <w:style w:type="table" w:styleId="a5">
    <w:name w:val="Table Grid"/>
    <w:basedOn w:val="a1"/>
    <w:rsid w:val="00264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7385"/>
    <w:pPr>
      <w:widowControl w:val="0"/>
      <w:autoSpaceDE w:val="0"/>
      <w:autoSpaceDN w:val="0"/>
      <w:adjustRightInd w:val="0"/>
      <w:ind w:firstLine="720"/>
    </w:pPr>
    <w:rPr>
      <w:sz w:val="24"/>
      <w:szCs w:val="24"/>
    </w:rPr>
  </w:style>
  <w:style w:type="paragraph" w:customStyle="1" w:styleId="ConsPlusNonformat">
    <w:name w:val="ConsPlusNonformat"/>
    <w:uiPriority w:val="99"/>
    <w:rsid w:val="00187385"/>
    <w:pPr>
      <w:widowControl w:val="0"/>
      <w:autoSpaceDE w:val="0"/>
      <w:autoSpaceDN w:val="0"/>
      <w:adjustRightInd w:val="0"/>
    </w:pPr>
    <w:rPr>
      <w:rFonts w:ascii="Courier New" w:hAnsi="Courier New" w:cs="Courier New"/>
    </w:rPr>
  </w:style>
  <w:style w:type="paragraph" w:customStyle="1" w:styleId="ConsNormal">
    <w:name w:val="ConsNormal"/>
    <w:rsid w:val="00F70303"/>
    <w:pPr>
      <w:autoSpaceDE w:val="0"/>
      <w:autoSpaceDN w:val="0"/>
      <w:adjustRightInd w:val="0"/>
      <w:ind w:firstLine="720"/>
    </w:pPr>
    <w:rPr>
      <w:rFonts w:ascii="Arial" w:hAnsi="Arial" w:cs="Arial"/>
    </w:rPr>
  </w:style>
  <w:style w:type="paragraph" w:customStyle="1" w:styleId="a6">
    <w:name w:val="Знак Знак Знак Знак Знак Знак Знак"/>
    <w:basedOn w:val="a"/>
    <w:rsid w:val="00F70303"/>
    <w:pPr>
      <w:spacing w:after="160" w:line="240" w:lineRule="exact"/>
    </w:pPr>
    <w:rPr>
      <w:rFonts w:ascii="Verdana" w:hAnsi="Verdana"/>
      <w:lang w:val="en-US" w:eastAsia="en-US"/>
    </w:rPr>
  </w:style>
  <w:style w:type="paragraph" w:styleId="a7">
    <w:name w:val="Body Text"/>
    <w:basedOn w:val="a"/>
    <w:rsid w:val="00B8714D"/>
    <w:pPr>
      <w:spacing w:after="120"/>
    </w:pPr>
  </w:style>
  <w:style w:type="paragraph" w:customStyle="1" w:styleId="a8">
    <w:name w:val="Текст (лев. подпись)"/>
    <w:basedOn w:val="a"/>
    <w:next w:val="a"/>
    <w:rsid w:val="00A221B3"/>
    <w:pPr>
      <w:widowControl w:val="0"/>
      <w:autoSpaceDE w:val="0"/>
      <w:autoSpaceDN w:val="0"/>
      <w:adjustRightInd w:val="0"/>
    </w:pPr>
    <w:rPr>
      <w:rFonts w:cs="Arial"/>
      <w:sz w:val="20"/>
      <w:szCs w:val="20"/>
    </w:rPr>
  </w:style>
  <w:style w:type="paragraph" w:customStyle="1" w:styleId="a9">
    <w:name w:val="Текст (прав. подпись)"/>
    <w:basedOn w:val="a"/>
    <w:next w:val="a"/>
    <w:rsid w:val="00A221B3"/>
    <w:pPr>
      <w:widowControl w:val="0"/>
      <w:autoSpaceDE w:val="0"/>
      <w:autoSpaceDN w:val="0"/>
      <w:adjustRightInd w:val="0"/>
      <w:jc w:val="right"/>
    </w:pPr>
    <w:rPr>
      <w:rFonts w:cs="Arial"/>
      <w:sz w:val="20"/>
      <w:szCs w:val="20"/>
    </w:rPr>
  </w:style>
  <w:style w:type="character" w:styleId="aa">
    <w:name w:val="Hyperlink"/>
    <w:basedOn w:val="a0"/>
    <w:rsid w:val="003222F8"/>
    <w:rPr>
      <w:color w:val="0000FF"/>
      <w:u w:val="none"/>
    </w:rPr>
  </w:style>
  <w:style w:type="character" w:customStyle="1" w:styleId="40">
    <w:name w:val="Заголовок 4 Знак"/>
    <w:aliases w:val="!Параграфы/Статьи документа Знак"/>
    <w:link w:val="4"/>
    <w:rsid w:val="0070541F"/>
    <w:rPr>
      <w:rFonts w:ascii="Arial" w:hAnsi="Arial"/>
      <w:b/>
      <w:bCs/>
      <w:sz w:val="26"/>
      <w:szCs w:val="28"/>
    </w:rPr>
  </w:style>
  <w:style w:type="character" w:customStyle="1" w:styleId="50">
    <w:name w:val="Заголовок 5 Знак"/>
    <w:link w:val="5"/>
    <w:semiHidden/>
    <w:rsid w:val="0070541F"/>
    <w:rPr>
      <w:rFonts w:ascii="Calibri" w:eastAsia="Times New Roman" w:hAnsi="Calibri" w:cs="Times New Roman"/>
      <w:b/>
      <w:bCs/>
      <w:i/>
      <w:iCs/>
      <w:sz w:val="26"/>
      <w:szCs w:val="26"/>
    </w:rPr>
  </w:style>
  <w:style w:type="character" w:customStyle="1" w:styleId="WW8Num2z0">
    <w:name w:val="WW8Num2z0"/>
    <w:rsid w:val="0070541F"/>
    <w:rPr>
      <w:rFonts w:ascii="Times New Roman" w:hAnsi="Times New Roman" w:cs="Times New Roman"/>
    </w:rPr>
  </w:style>
  <w:style w:type="character" w:customStyle="1" w:styleId="WW8Num3z0">
    <w:name w:val="WW8Num3z0"/>
    <w:rsid w:val="0070541F"/>
    <w:rPr>
      <w:rFonts w:ascii="Times New Roman" w:hAnsi="Times New Roman" w:cs="Times New Roman"/>
    </w:rPr>
  </w:style>
  <w:style w:type="character" w:customStyle="1" w:styleId="WW8Num4z0">
    <w:name w:val="WW8Num4z0"/>
    <w:rsid w:val="0070541F"/>
    <w:rPr>
      <w:b/>
    </w:rPr>
  </w:style>
  <w:style w:type="character" w:customStyle="1" w:styleId="WW8Num5z0">
    <w:name w:val="WW8Num5z0"/>
    <w:rsid w:val="0070541F"/>
    <w:rPr>
      <w:rFonts w:ascii="Times New Roman" w:hAnsi="Times New Roman" w:cs="Times New Roman"/>
    </w:rPr>
  </w:style>
  <w:style w:type="character" w:customStyle="1" w:styleId="WW8Num6z0">
    <w:name w:val="WW8Num6z0"/>
    <w:rsid w:val="0070541F"/>
    <w:rPr>
      <w:rFonts w:ascii="Times New Roman" w:hAnsi="Times New Roman" w:cs="Times New Roman"/>
    </w:rPr>
  </w:style>
  <w:style w:type="character" w:customStyle="1" w:styleId="WW8Num7z0">
    <w:name w:val="WW8Num7z0"/>
    <w:rsid w:val="0070541F"/>
    <w:rPr>
      <w:rFonts w:ascii="Times New Roman" w:hAnsi="Times New Roman" w:cs="Times New Roman"/>
    </w:rPr>
  </w:style>
  <w:style w:type="character" w:customStyle="1" w:styleId="WW8Num8z0">
    <w:name w:val="WW8Num8z0"/>
    <w:rsid w:val="0070541F"/>
    <w:rPr>
      <w:rFonts w:ascii="Times New Roman" w:hAnsi="Times New Roman" w:cs="Times New Roman"/>
      <w:b/>
    </w:rPr>
  </w:style>
  <w:style w:type="character" w:customStyle="1" w:styleId="WW8Num9z0">
    <w:name w:val="WW8Num9z0"/>
    <w:rsid w:val="0070541F"/>
    <w:rPr>
      <w:rFonts w:ascii="Times New Roman" w:hAnsi="Times New Roman" w:cs="Times New Roman"/>
    </w:rPr>
  </w:style>
  <w:style w:type="character" w:customStyle="1" w:styleId="WW8Num10z0">
    <w:name w:val="WW8Num10z0"/>
    <w:rsid w:val="0070541F"/>
    <w:rPr>
      <w:b/>
    </w:rPr>
  </w:style>
  <w:style w:type="character" w:customStyle="1" w:styleId="WW8Num11z0">
    <w:name w:val="WW8Num11z0"/>
    <w:rsid w:val="0070541F"/>
    <w:rPr>
      <w:rFonts w:ascii="Times New Roman" w:hAnsi="Times New Roman" w:cs="Times New Roman"/>
    </w:rPr>
  </w:style>
  <w:style w:type="character" w:customStyle="1" w:styleId="WW8Num12z0">
    <w:name w:val="WW8Num12z0"/>
    <w:rsid w:val="0070541F"/>
    <w:rPr>
      <w:rFonts w:ascii="Times New Roman" w:hAnsi="Times New Roman" w:cs="Times New Roman"/>
      <w:b/>
    </w:rPr>
  </w:style>
  <w:style w:type="character" w:customStyle="1" w:styleId="WW8Num13z0">
    <w:name w:val="WW8Num13z0"/>
    <w:rsid w:val="0070541F"/>
    <w:rPr>
      <w:b/>
    </w:rPr>
  </w:style>
  <w:style w:type="character" w:customStyle="1" w:styleId="WW8Num14z0">
    <w:name w:val="WW8Num14z0"/>
    <w:rsid w:val="0070541F"/>
    <w:rPr>
      <w:b/>
      <w:sz w:val="28"/>
      <w:szCs w:val="28"/>
    </w:rPr>
  </w:style>
  <w:style w:type="character" w:customStyle="1" w:styleId="WW8NumSt4z0">
    <w:name w:val="WW8NumSt4z0"/>
    <w:rsid w:val="0070541F"/>
    <w:rPr>
      <w:rFonts w:ascii="Times New Roman" w:hAnsi="Times New Roman" w:cs="Times New Roman"/>
    </w:rPr>
  </w:style>
  <w:style w:type="character" w:customStyle="1" w:styleId="WW8NumSt5z0">
    <w:name w:val="WW8NumSt5z0"/>
    <w:rsid w:val="0070541F"/>
    <w:rPr>
      <w:rFonts w:ascii="Times New Roman" w:hAnsi="Times New Roman" w:cs="Times New Roman"/>
    </w:rPr>
  </w:style>
  <w:style w:type="character" w:customStyle="1" w:styleId="WW8NumSt6z0">
    <w:name w:val="WW8NumSt6z0"/>
    <w:rsid w:val="0070541F"/>
    <w:rPr>
      <w:rFonts w:ascii="Times New Roman" w:hAnsi="Times New Roman" w:cs="Times New Roman"/>
    </w:rPr>
  </w:style>
  <w:style w:type="character" w:customStyle="1" w:styleId="WW8NumSt7z0">
    <w:name w:val="WW8NumSt7z0"/>
    <w:rsid w:val="0070541F"/>
    <w:rPr>
      <w:rFonts w:ascii="Times New Roman" w:hAnsi="Times New Roman" w:cs="Times New Roman"/>
    </w:rPr>
  </w:style>
  <w:style w:type="character" w:customStyle="1" w:styleId="WW8NumSt9z0">
    <w:name w:val="WW8NumSt9z0"/>
    <w:rsid w:val="0070541F"/>
    <w:rPr>
      <w:rFonts w:ascii="Times New Roman" w:hAnsi="Times New Roman" w:cs="Times New Roman"/>
    </w:rPr>
  </w:style>
  <w:style w:type="character" w:customStyle="1" w:styleId="WW8NumSt10z0">
    <w:name w:val="WW8NumSt10z0"/>
    <w:rsid w:val="0070541F"/>
    <w:rPr>
      <w:rFonts w:ascii="Times New Roman" w:hAnsi="Times New Roman" w:cs="Times New Roman"/>
    </w:rPr>
  </w:style>
  <w:style w:type="character" w:customStyle="1" w:styleId="WW8NumSt11z0">
    <w:name w:val="WW8NumSt11z0"/>
    <w:rsid w:val="0070541F"/>
    <w:rPr>
      <w:rFonts w:ascii="Times New Roman" w:hAnsi="Times New Roman" w:cs="Times New Roman"/>
    </w:rPr>
  </w:style>
  <w:style w:type="character" w:customStyle="1" w:styleId="WW8NumSt12z0">
    <w:name w:val="WW8NumSt12z0"/>
    <w:rsid w:val="0070541F"/>
    <w:rPr>
      <w:rFonts w:ascii="Times New Roman" w:hAnsi="Times New Roman" w:cs="Times New Roman"/>
    </w:rPr>
  </w:style>
  <w:style w:type="character" w:customStyle="1" w:styleId="WW8NumSt16z0">
    <w:name w:val="WW8NumSt16z0"/>
    <w:rsid w:val="0070541F"/>
    <w:rPr>
      <w:rFonts w:ascii="Times New Roman" w:hAnsi="Times New Roman" w:cs="Times New Roman"/>
    </w:rPr>
  </w:style>
  <w:style w:type="character" w:customStyle="1" w:styleId="WW8NumSt19z0">
    <w:name w:val="WW8NumSt19z0"/>
    <w:rsid w:val="0070541F"/>
    <w:rPr>
      <w:rFonts w:ascii="Times New Roman" w:hAnsi="Times New Roman" w:cs="Times New Roman"/>
    </w:rPr>
  </w:style>
  <w:style w:type="character" w:customStyle="1" w:styleId="WW8NumSt20z0">
    <w:name w:val="WW8NumSt20z0"/>
    <w:rsid w:val="0070541F"/>
    <w:rPr>
      <w:rFonts w:ascii="Times New Roman" w:hAnsi="Times New Roman" w:cs="Times New Roman"/>
    </w:rPr>
  </w:style>
  <w:style w:type="character" w:customStyle="1" w:styleId="11">
    <w:name w:val="Основной шрифт абзаца1"/>
    <w:rsid w:val="0070541F"/>
  </w:style>
  <w:style w:type="character" w:customStyle="1" w:styleId="9">
    <w:name w:val="Знак Знак9"/>
    <w:rsid w:val="0070541F"/>
    <w:rPr>
      <w:rFonts w:ascii="Tahoma" w:hAnsi="Tahoma" w:cs="Tahoma"/>
      <w:sz w:val="16"/>
      <w:szCs w:val="16"/>
    </w:rPr>
  </w:style>
  <w:style w:type="character" w:customStyle="1" w:styleId="110">
    <w:name w:val="Знак Знак11"/>
    <w:rsid w:val="0070541F"/>
    <w:rPr>
      <w:rFonts w:ascii="Times New Roman" w:hAnsi="Times New Roman"/>
      <w:b/>
      <w:bCs/>
      <w:sz w:val="24"/>
      <w:szCs w:val="24"/>
    </w:rPr>
  </w:style>
  <w:style w:type="character" w:customStyle="1" w:styleId="100">
    <w:name w:val="Знак Знак10"/>
    <w:rsid w:val="0070541F"/>
    <w:rPr>
      <w:rFonts w:ascii="Times New Roman" w:hAnsi="Times New Roman"/>
      <w:sz w:val="24"/>
    </w:rPr>
  </w:style>
  <w:style w:type="character" w:customStyle="1" w:styleId="8">
    <w:name w:val="Знак Знак8"/>
    <w:rsid w:val="0070541F"/>
    <w:rPr>
      <w:rFonts w:ascii="Times New Roman" w:hAnsi="Times New Roman"/>
      <w:sz w:val="28"/>
      <w:szCs w:val="24"/>
    </w:rPr>
  </w:style>
  <w:style w:type="character" w:customStyle="1" w:styleId="12">
    <w:name w:val="Знак Знак12"/>
    <w:rsid w:val="0070541F"/>
    <w:rPr>
      <w:rFonts w:ascii="Cambria" w:eastAsia="Times New Roman" w:hAnsi="Cambria" w:cs="Times New Roman"/>
      <w:b/>
      <w:bCs/>
      <w:sz w:val="26"/>
      <w:szCs w:val="26"/>
    </w:rPr>
  </w:style>
  <w:style w:type="character" w:customStyle="1" w:styleId="7">
    <w:name w:val="Знак Знак7"/>
    <w:rsid w:val="0070541F"/>
    <w:rPr>
      <w:rFonts w:ascii="Times New Roman" w:hAnsi="Times New Roman"/>
    </w:rPr>
  </w:style>
  <w:style w:type="character" w:customStyle="1" w:styleId="6">
    <w:name w:val="Знак Знак6"/>
    <w:rsid w:val="0070541F"/>
    <w:rPr>
      <w:rFonts w:ascii="Times New Roman" w:hAnsi="Times New Roman"/>
      <w:sz w:val="24"/>
      <w:szCs w:val="24"/>
    </w:rPr>
  </w:style>
  <w:style w:type="character" w:customStyle="1" w:styleId="51">
    <w:name w:val="Знак Знак5"/>
    <w:rsid w:val="0070541F"/>
    <w:rPr>
      <w:rFonts w:ascii="Times New Roman" w:hAnsi="Times New Roman"/>
      <w:b/>
      <w:spacing w:val="40"/>
      <w:sz w:val="24"/>
      <w:szCs w:val="24"/>
    </w:rPr>
  </w:style>
  <w:style w:type="character" w:customStyle="1" w:styleId="41">
    <w:name w:val="Знак Знак4"/>
    <w:rsid w:val="0070541F"/>
    <w:rPr>
      <w:rFonts w:ascii="Times New Roman" w:hAnsi="Times New Roman"/>
      <w:b/>
      <w:spacing w:val="40"/>
      <w:sz w:val="28"/>
      <w:szCs w:val="24"/>
    </w:rPr>
  </w:style>
  <w:style w:type="character" w:customStyle="1" w:styleId="31">
    <w:name w:val="Знак Знак3"/>
    <w:rsid w:val="0070541F"/>
    <w:rPr>
      <w:rFonts w:ascii="Courier New" w:hAnsi="Courier New" w:cs="Courier New"/>
    </w:rPr>
  </w:style>
  <w:style w:type="character" w:customStyle="1" w:styleId="21">
    <w:name w:val="Знак Знак2"/>
    <w:rsid w:val="0070541F"/>
    <w:rPr>
      <w:rFonts w:ascii="Times New Roman" w:hAnsi="Times New Roman"/>
      <w:sz w:val="24"/>
      <w:szCs w:val="24"/>
    </w:rPr>
  </w:style>
  <w:style w:type="character" w:customStyle="1" w:styleId="13">
    <w:name w:val="Знак Знак1"/>
    <w:rsid w:val="0070541F"/>
    <w:rPr>
      <w:rFonts w:ascii="Times New Roman" w:hAnsi="Times New Roman"/>
    </w:rPr>
  </w:style>
  <w:style w:type="character" w:customStyle="1" w:styleId="ab">
    <w:name w:val="Знак Знак"/>
    <w:rsid w:val="0070541F"/>
    <w:rPr>
      <w:rFonts w:ascii="Tahoma" w:hAnsi="Tahoma" w:cs="Tahoma"/>
      <w:sz w:val="16"/>
      <w:szCs w:val="16"/>
    </w:rPr>
  </w:style>
  <w:style w:type="paragraph" w:customStyle="1" w:styleId="ac">
    <w:name w:val="Заголовок"/>
    <w:basedOn w:val="a"/>
    <w:next w:val="a7"/>
    <w:rsid w:val="0070541F"/>
    <w:pPr>
      <w:keepNext/>
      <w:widowControl w:val="0"/>
      <w:suppressAutoHyphens/>
      <w:autoSpaceDE w:val="0"/>
      <w:spacing w:before="240" w:after="120"/>
    </w:pPr>
    <w:rPr>
      <w:rFonts w:eastAsia="Lucida Sans Unicode" w:cs="Tahoma"/>
      <w:kern w:val="1"/>
      <w:sz w:val="28"/>
      <w:szCs w:val="28"/>
      <w:lang w:eastAsia="ar-SA"/>
    </w:rPr>
  </w:style>
  <w:style w:type="paragraph" w:styleId="ad">
    <w:name w:val="List"/>
    <w:basedOn w:val="a7"/>
    <w:rsid w:val="0070541F"/>
    <w:pPr>
      <w:widowControl w:val="0"/>
      <w:suppressAutoHyphens/>
      <w:autoSpaceDE w:val="0"/>
    </w:pPr>
    <w:rPr>
      <w:rFonts w:cs="Tahoma"/>
      <w:kern w:val="1"/>
      <w:sz w:val="20"/>
      <w:szCs w:val="20"/>
      <w:lang w:eastAsia="ar-SA"/>
    </w:rPr>
  </w:style>
  <w:style w:type="paragraph" w:customStyle="1" w:styleId="14">
    <w:name w:val="Название1"/>
    <w:basedOn w:val="a"/>
    <w:rsid w:val="0070541F"/>
    <w:pPr>
      <w:widowControl w:val="0"/>
      <w:suppressLineNumbers/>
      <w:suppressAutoHyphens/>
      <w:autoSpaceDE w:val="0"/>
      <w:spacing w:before="120" w:after="120"/>
    </w:pPr>
    <w:rPr>
      <w:rFonts w:cs="Tahoma"/>
      <w:i/>
      <w:iCs/>
      <w:kern w:val="1"/>
      <w:sz w:val="20"/>
      <w:lang w:eastAsia="ar-SA"/>
    </w:rPr>
  </w:style>
  <w:style w:type="paragraph" w:customStyle="1" w:styleId="15">
    <w:name w:val="Указатель1"/>
    <w:basedOn w:val="a"/>
    <w:rsid w:val="0070541F"/>
    <w:pPr>
      <w:widowControl w:val="0"/>
      <w:suppressLineNumbers/>
      <w:suppressAutoHyphens/>
      <w:autoSpaceDE w:val="0"/>
    </w:pPr>
    <w:rPr>
      <w:rFonts w:cs="Tahoma"/>
      <w:kern w:val="1"/>
      <w:sz w:val="20"/>
      <w:szCs w:val="20"/>
      <w:lang w:eastAsia="ar-SA"/>
    </w:rPr>
  </w:style>
  <w:style w:type="paragraph" w:styleId="ae">
    <w:name w:val="header"/>
    <w:basedOn w:val="a"/>
    <w:link w:val="af"/>
    <w:rsid w:val="0070541F"/>
    <w:pPr>
      <w:tabs>
        <w:tab w:val="center" w:pos="4677"/>
        <w:tab w:val="right" w:pos="9355"/>
      </w:tabs>
      <w:suppressAutoHyphens/>
    </w:pPr>
    <w:rPr>
      <w:rFonts w:cs="Calibri"/>
      <w:kern w:val="1"/>
      <w:lang w:eastAsia="ar-SA"/>
    </w:rPr>
  </w:style>
  <w:style w:type="character" w:customStyle="1" w:styleId="af">
    <w:name w:val="Верхний колонтитул Знак"/>
    <w:link w:val="ae"/>
    <w:rsid w:val="0070541F"/>
    <w:rPr>
      <w:rFonts w:cs="Calibri"/>
      <w:kern w:val="1"/>
      <w:sz w:val="24"/>
      <w:szCs w:val="24"/>
      <w:lang w:eastAsia="ar-SA"/>
    </w:rPr>
  </w:style>
  <w:style w:type="paragraph" w:customStyle="1" w:styleId="af0">
    <w:name w:val="Обычный.Название подразделения"/>
    <w:rsid w:val="0070541F"/>
    <w:pPr>
      <w:suppressAutoHyphens/>
    </w:pPr>
    <w:rPr>
      <w:rFonts w:ascii="SchoolBook" w:eastAsia="Arial" w:hAnsi="SchoolBook" w:cs="Calibri"/>
      <w:kern w:val="1"/>
      <w:sz w:val="28"/>
      <w:lang w:eastAsia="ar-SA"/>
    </w:rPr>
  </w:style>
  <w:style w:type="paragraph" w:styleId="af1">
    <w:name w:val="Title"/>
    <w:basedOn w:val="a"/>
    <w:next w:val="af2"/>
    <w:link w:val="af3"/>
    <w:qFormat/>
    <w:rsid w:val="0070541F"/>
    <w:pPr>
      <w:suppressAutoHyphens/>
      <w:spacing w:before="120"/>
      <w:jc w:val="center"/>
    </w:pPr>
    <w:rPr>
      <w:rFonts w:cs="Calibri"/>
      <w:b/>
      <w:spacing w:val="40"/>
      <w:kern w:val="1"/>
      <w:lang w:eastAsia="ar-SA"/>
    </w:rPr>
  </w:style>
  <w:style w:type="character" w:customStyle="1" w:styleId="af3">
    <w:name w:val="Название Знак"/>
    <w:link w:val="af1"/>
    <w:rsid w:val="0070541F"/>
    <w:rPr>
      <w:rFonts w:cs="Calibri"/>
      <w:b/>
      <w:spacing w:val="40"/>
      <w:kern w:val="1"/>
      <w:sz w:val="24"/>
      <w:szCs w:val="24"/>
      <w:lang w:eastAsia="ar-SA"/>
    </w:rPr>
  </w:style>
  <w:style w:type="paragraph" w:styleId="af2">
    <w:name w:val="Subtitle"/>
    <w:basedOn w:val="a"/>
    <w:next w:val="a7"/>
    <w:link w:val="af4"/>
    <w:qFormat/>
    <w:rsid w:val="0070541F"/>
    <w:pPr>
      <w:suppressAutoHyphens/>
      <w:spacing w:before="120"/>
      <w:jc w:val="center"/>
    </w:pPr>
    <w:rPr>
      <w:rFonts w:cs="Calibri"/>
      <w:b/>
      <w:spacing w:val="40"/>
      <w:kern w:val="1"/>
      <w:sz w:val="28"/>
      <w:lang w:eastAsia="ar-SA"/>
    </w:rPr>
  </w:style>
  <w:style w:type="character" w:customStyle="1" w:styleId="af4">
    <w:name w:val="Подзаголовок Знак"/>
    <w:link w:val="af2"/>
    <w:rsid w:val="0070541F"/>
    <w:rPr>
      <w:rFonts w:cs="Calibri"/>
      <w:b/>
      <w:spacing w:val="40"/>
      <w:kern w:val="1"/>
      <w:sz w:val="28"/>
      <w:szCs w:val="24"/>
      <w:lang w:eastAsia="ar-SA"/>
    </w:rPr>
  </w:style>
  <w:style w:type="paragraph" w:customStyle="1" w:styleId="16">
    <w:name w:val="заголовок 1"/>
    <w:basedOn w:val="a"/>
    <w:next w:val="a"/>
    <w:rsid w:val="0070541F"/>
    <w:pPr>
      <w:keepNext/>
      <w:suppressAutoHyphens/>
      <w:autoSpaceDE w:val="0"/>
      <w:jc w:val="center"/>
    </w:pPr>
    <w:rPr>
      <w:rFonts w:ascii="Courier New" w:hAnsi="Courier New" w:cs="Courier New"/>
      <w:kern w:val="1"/>
      <w:sz w:val="32"/>
      <w:szCs w:val="32"/>
      <w:lang w:eastAsia="ar-SA"/>
    </w:rPr>
  </w:style>
  <w:style w:type="paragraph" w:customStyle="1" w:styleId="17">
    <w:name w:val="Текст1"/>
    <w:basedOn w:val="a"/>
    <w:rsid w:val="0070541F"/>
    <w:pPr>
      <w:suppressAutoHyphens/>
      <w:autoSpaceDE w:val="0"/>
    </w:pPr>
    <w:rPr>
      <w:rFonts w:ascii="Courier New" w:hAnsi="Courier New" w:cs="Courier New"/>
      <w:kern w:val="1"/>
      <w:sz w:val="20"/>
      <w:szCs w:val="20"/>
      <w:lang w:eastAsia="ar-SA"/>
    </w:rPr>
  </w:style>
  <w:style w:type="paragraph" w:customStyle="1" w:styleId="210">
    <w:name w:val="Основной текст с отступом 21"/>
    <w:basedOn w:val="a"/>
    <w:rsid w:val="0070541F"/>
    <w:pPr>
      <w:suppressAutoHyphens/>
      <w:spacing w:after="120" w:line="480" w:lineRule="auto"/>
      <w:ind w:left="283"/>
    </w:pPr>
    <w:rPr>
      <w:rFonts w:cs="Calibri"/>
      <w:kern w:val="1"/>
      <w:lang w:eastAsia="ar-SA"/>
    </w:rPr>
  </w:style>
  <w:style w:type="paragraph" w:styleId="af5">
    <w:name w:val="footer"/>
    <w:basedOn w:val="a"/>
    <w:link w:val="af6"/>
    <w:rsid w:val="0070541F"/>
    <w:pPr>
      <w:widowControl w:val="0"/>
      <w:tabs>
        <w:tab w:val="center" w:pos="4677"/>
        <w:tab w:val="right" w:pos="9355"/>
      </w:tabs>
      <w:suppressAutoHyphens/>
      <w:autoSpaceDE w:val="0"/>
    </w:pPr>
    <w:rPr>
      <w:rFonts w:cs="Calibri"/>
      <w:kern w:val="1"/>
      <w:sz w:val="20"/>
      <w:szCs w:val="20"/>
      <w:lang w:eastAsia="ar-SA"/>
    </w:rPr>
  </w:style>
  <w:style w:type="character" w:customStyle="1" w:styleId="af6">
    <w:name w:val="Нижний колонтитул Знак"/>
    <w:link w:val="af5"/>
    <w:rsid w:val="0070541F"/>
    <w:rPr>
      <w:rFonts w:cs="Calibri"/>
      <w:kern w:val="1"/>
      <w:lang w:eastAsia="ar-SA"/>
    </w:rPr>
  </w:style>
  <w:style w:type="paragraph" w:customStyle="1" w:styleId="18">
    <w:name w:val="Схема документа1"/>
    <w:basedOn w:val="a"/>
    <w:rsid w:val="0070541F"/>
    <w:pPr>
      <w:widowControl w:val="0"/>
      <w:suppressAutoHyphens/>
      <w:autoSpaceDE w:val="0"/>
    </w:pPr>
    <w:rPr>
      <w:rFonts w:ascii="Tahoma" w:hAnsi="Tahoma" w:cs="Tahoma"/>
      <w:kern w:val="1"/>
      <w:sz w:val="16"/>
      <w:szCs w:val="16"/>
      <w:lang w:eastAsia="ar-SA"/>
    </w:rPr>
  </w:style>
  <w:style w:type="paragraph" w:customStyle="1" w:styleId="af7">
    <w:name w:val="Содержимое таблицы"/>
    <w:basedOn w:val="a"/>
    <w:rsid w:val="0070541F"/>
    <w:pPr>
      <w:widowControl w:val="0"/>
      <w:suppressLineNumbers/>
      <w:suppressAutoHyphens/>
      <w:autoSpaceDE w:val="0"/>
    </w:pPr>
    <w:rPr>
      <w:rFonts w:cs="Calibri"/>
      <w:kern w:val="1"/>
      <w:sz w:val="20"/>
      <w:szCs w:val="20"/>
      <w:lang w:eastAsia="ar-SA"/>
    </w:rPr>
  </w:style>
  <w:style w:type="paragraph" w:customStyle="1" w:styleId="af8">
    <w:name w:val="Заголовок таблицы"/>
    <w:basedOn w:val="af7"/>
    <w:rsid w:val="0070541F"/>
    <w:pPr>
      <w:jc w:val="center"/>
    </w:pPr>
    <w:rPr>
      <w:b/>
      <w:bCs/>
    </w:rPr>
  </w:style>
  <w:style w:type="character" w:styleId="af9">
    <w:name w:val="FollowedHyperlink"/>
    <w:uiPriority w:val="99"/>
    <w:unhideWhenUsed/>
    <w:rsid w:val="0070541F"/>
    <w:rPr>
      <w:color w:val="800080"/>
      <w:u w:val="single"/>
    </w:rPr>
  </w:style>
  <w:style w:type="character" w:customStyle="1" w:styleId="10">
    <w:name w:val="Заголовок 1 Знак"/>
    <w:aliases w:val="!Части документа Знак"/>
    <w:link w:val="1"/>
    <w:rsid w:val="0070541F"/>
    <w:rPr>
      <w:rFonts w:ascii="Arial" w:hAnsi="Arial" w:cs="Arial"/>
      <w:b/>
      <w:bCs/>
      <w:kern w:val="32"/>
      <w:sz w:val="32"/>
      <w:szCs w:val="32"/>
    </w:rPr>
  </w:style>
  <w:style w:type="paragraph" w:styleId="afa">
    <w:name w:val="List Paragraph"/>
    <w:basedOn w:val="a"/>
    <w:uiPriority w:val="99"/>
    <w:qFormat/>
    <w:rsid w:val="0070541F"/>
    <w:pPr>
      <w:widowControl w:val="0"/>
      <w:autoSpaceDE w:val="0"/>
      <w:autoSpaceDN w:val="0"/>
      <w:adjustRightInd w:val="0"/>
      <w:ind w:left="720"/>
      <w:contextualSpacing/>
    </w:pPr>
    <w:rPr>
      <w:sz w:val="20"/>
      <w:szCs w:val="20"/>
    </w:rPr>
  </w:style>
  <w:style w:type="paragraph" w:customStyle="1" w:styleId="ConsPlusTitle">
    <w:name w:val="ConsPlusTitle"/>
    <w:rsid w:val="0070541F"/>
    <w:pPr>
      <w:widowControl w:val="0"/>
      <w:autoSpaceDE w:val="0"/>
      <w:autoSpaceDN w:val="0"/>
      <w:adjustRightInd w:val="0"/>
    </w:pPr>
    <w:rPr>
      <w:rFonts w:ascii="Arial" w:hAnsi="Arial" w:cs="Arial"/>
      <w:b/>
      <w:bCs/>
    </w:rPr>
  </w:style>
  <w:style w:type="paragraph" w:customStyle="1" w:styleId="19">
    <w:name w:val="Обычный (веб)1"/>
    <w:basedOn w:val="a"/>
    <w:rsid w:val="00BA366C"/>
    <w:pPr>
      <w:suppressAutoHyphens/>
      <w:spacing w:before="92" w:after="92"/>
      <w:ind w:firstLine="240"/>
    </w:pPr>
    <w:rPr>
      <w:rFonts w:cs="Calibri"/>
      <w:color w:val="000000"/>
      <w:szCs w:val="20"/>
      <w:lang w:eastAsia="ar-SA"/>
    </w:rPr>
  </w:style>
  <w:style w:type="character" w:customStyle="1" w:styleId="FontStyle11">
    <w:name w:val="Font Style11"/>
    <w:rsid w:val="00231D68"/>
    <w:rPr>
      <w:rFonts w:ascii="Times New Roman" w:hAnsi="Times New Roman" w:cs="Times New Roman"/>
      <w:sz w:val="18"/>
      <w:szCs w:val="18"/>
    </w:rPr>
  </w:style>
  <w:style w:type="character" w:customStyle="1" w:styleId="ConsPlusNormal0">
    <w:name w:val="ConsPlusNormal Знак"/>
    <w:link w:val="ConsPlusNormal"/>
    <w:locked/>
    <w:rsid w:val="00095547"/>
    <w:rPr>
      <w:sz w:val="24"/>
      <w:szCs w:val="24"/>
      <w:lang w:bidi="ar-SA"/>
    </w:rPr>
  </w:style>
  <w:style w:type="paragraph" w:styleId="afb">
    <w:name w:val="footnote text"/>
    <w:basedOn w:val="a"/>
    <w:link w:val="afc"/>
    <w:rsid w:val="00095547"/>
    <w:rPr>
      <w:sz w:val="20"/>
      <w:szCs w:val="20"/>
    </w:rPr>
  </w:style>
  <w:style w:type="character" w:customStyle="1" w:styleId="afc">
    <w:name w:val="Текст сноски Знак"/>
    <w:basedOn w:val="a0"/>
    <w:link w:val="afb"/>
    <w:rsid w:val="00095547"/>
  </w:style>
  <w:style w:type="character" w:styleId="afd">
    <w:name w:val="footnote reference"/>
    <w:rsid w:val="00095547"/>
    <w:rPr>
      <w:vertAlign w:val="superscript"/>
    </w:rPr>
  </w:style>
  <w:style w:type="character" w:styleId="HTML">
    <w:name w:val="HTML Variable"/>
    <w:aliases w:val="!Ссылки в документе"/>
    <w:basedOn w:val="a0"/>
    <w:rsid w:val="003222F8"/>
    <w:rPr>
      <w:rFonts w:ascii="Arial" w:hAnsi="Arial"/>
      <w:b w:val="0"/>
      <w:i w:val="0"/>
      <w:iCs/>
      <w:color w:val="0000FF"/>
      <w:sz w:val="24"/>
      <w:u w:val="none"/>
    </w:rPr>
  </w:style>
  <w:style w:type="paragraph" w:styleId="afe">
    <w:name w:val="annotation text"/>
    <w:aliases w:val="!Равноширинный текст документа"/>
    <w:basedOn w:val="a"/>
    <w:link w:val="aff"/>
    <w:rsid w:val="003222F8"/>
    <w:rPr>
      <w:rFonts w:ascii="Courier" w:hAnsi="Courier"/>
      <w:sz w:val="22"/>
      <w:szCs w:val="20"/>
    </w:rPr>
  </w:style>
  <w:style w:type="character" w:customStyle="1" w:styleId="aff">
    <w:name w:val="Текст примечания Знак"/>
    <w:aliases w:val="!Равноширинный текст документа Знак"/>
    <w:link w:val="afe"/>
    <w:rsid w:val="00451D05"/>
    <w:rPr>
      <w:rFonts w:ascii="Courier" w:hAnsi="Courier"/>
      <w:sz w:val="22"/>
    </w:rPr>
  </w:style>
  <w:style w:type="paragraph" w:customStyle="1" w:styleId="Title">
    <w:name w:val="Title!Название НПА"/>
    <w:basedOn w:val="a"/>
    <w:rsid w:val="003222F8"/>
    <w:pPr>
      <w:spacing w:before="240" w:after="60"/>
      <w:jc w:val="center"/>
      <w:outlineLvl w:val="0"/>
    </w:pPr>
    <w:rPr>
      <w:rFonts w:cs="Arial"/>
      <w:b/>
      <w:bCs/>
      <w:kern w:val="28"/>
      <w:sz w:val="32"/>
      <w:szCs w:val="32"/>
    </w:rPr>
  </w:style>
  <w:style w:type="paragraph" w:customStyle="1" w:styleId="Application">
    <w:name w:val="Application!Приложение"/>
    <w:rsid w:val="003222F8"/>
    <w:pPr>
      <w:spacing w:before="120" w:after="120"/>
      <w:jc w:val="right"/>
    </w:pPr>
    <w:rPr>
      <w:rFonts w:ascii="Arial" w:hAnsi="Arial" w:cs="Arial"/>
      <w:b/>
      <w:bCs/>
      <w:kern w:val="28"/>
      <w:sz w:val="32"/>
      <w:szCs w:val="32"/>
    </w:rPr>
  </w:style>
  <w:style w:type="paragraph" w:customStyle="1" w:styleId="Table">
    <w:name w:val="Table!Таблица"/>
    <w:rsid w:val="003222F8"/>
    <w:rPr>
      <w:rFonts w:ascii="Arial" w:hAnsi="Arial" w:cs="Arial"/>
      <w:bCs/>
      <w:kern w:val="28"/>
      <w:sz w:val="24"/>
      <w:szCs w:val="32"/>
    </w:rPr>
  </w:style>
  <w:style w:type="paragraph" w:customStyle="1" w:styleId="Table0">
    <w:name w:val="Table!"/>
    <w:next w:val="Table"/>
    <w:rsid w:val="003222F8"/>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222F8"/>
    <w:pPr>
      <w:ind w:firstLine="567"/>
      <w:jc w:val="both"/>
    </w:pPr>
    <w:rPr>
      <w:rFonts w:ascii="Arial" w:hAnsi="Arial"/>
      <w:sz w:val="24"/>
      <w:szCs w:val="24"/>
    </w:rPr>
  </w:style>
  <w:style w:type="paragraph" w:styleId="1">
    <w:name w:val="heading 1"/>
    <w:aliases w:val="!Части документа"/>
    <w:basedOn w:val="a"/>
    <w:next w:val="a"/>
    <w:link w:val="10"/>
    <w:qFormat/>
    <w:rsid w:val="003222F8"/>
    <w:pPr>
      <w:jc w:val="center"/>
      <w:outlineLvl w:val="0"/>
    </w:pPr>
    <w:rPr>
      <w:rFonts w:cs="Arial"/>
      <w:b/>
      <w:bCs/>
      <w:kern w:val="32"/>
      <w:sz w:val="32"/>
      <w:szCs w:val="32"/>
    </w:rPr>
  </w:style>
  <w:style w:type="paragraph" w:styleId="2">
    <w:name w:val="heading 2"/>
    <w:aliases w:val="!Разделы документа"/>
    <w:basedOn w:val="a"/>
    <w:qFormat/>
    <w:rsid w:val="003222F8"/>
    <w:pPr>
      <w:jc w:val="center"/>
      <w:outlineLvl w:val="1"/>
    </w:pPr>
    <w:rPr>
      <w:rFonts w:cs="Arial"/>
      <w:b/>
      <w:bCs/>
      <w:iCs/>
      <w:sz w:val="30"/>
      <w:szCs w:val="28"/>
    </w:rPr>
  </w:style>
  <w:style w:type="paragraph" w:styleId="3">
    <w:name w:val="heading 3"/>
    <w:aliases w:val="!Главы документа"/>
    <w:basedOn w:val="a"/>
    <w:qFormat/>
    <w:rsid w:val="003222F8"/>
    <w:pPr>
      <w:outlineLvl w:val="2"/>
    </w:pPr>
    <w:rPr>
      <w:rFonts w:cs="Arial"/>
      <w:b/>
      <w:bCs/>
      <w:sz w:val="28"/>
      <w:szCs w:val="26"/>
    </w:rPr>
  </w:style>
  <w:style w:type="paragraph" w:styleId="4">
    <w:name w:val="heading 4"/>
    <w:aliases w:val="!Параграфы/Статьи документа"/>
    <w:basedOn w:val="a"/>
    <w:link w:val="40"/>
    <w:qFormat/>
    <w:rsid w:val="003222F8"/>
    <w:pPr>
      <w:outlineLvl w:val="3"/>
    </w:pPr>
    <w:rPr>
      <w:b/>
      <w:bCs/>
      <w:sz w:val="26"/>
      <w:szCs w:val="28"/>
    </w:rPr>
  </w:style>
  <w:style w:type="paragraph" w:styleId="5">
    <w:name w:val="heading 5"/>
    <w:basedOn w:val="a"/>
    <w:next w:val="a"/>
    <w:link w:val="50"/>
    <w:unhideWhenUsed/>
    <w:qFormat/>
    <w:rsid w:val="0070541F"/>
    <w:pPr>
      <w:spacing w:before="240" w:after="60"/>
      <w:outlineLvl w:val="4"/>
    </w:pPr>
    <w:rPr>
      <w:rFonts w:ascii="Calibri" w:hAnsi="Calibri"/>
      <w:b/>
      <w:bCs/>
      <w:i/>
      <w:iCs/>
      <w:sz w:val="26"/>
      <w:szCs w:val="26"/>
    </w:rPr>
  </w:style>
  <w:style w:type="character" w:default="1" w:styleId="a0">
    <w:name w:val="Default Paragraph Font"/>
    <w:aliases w:val=" Знак Знак Знак Знак Знак Знак Знак Знак Знак"/>
    <w:semiHidden/>
    <w:rsid w:val="003222F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222F8"/>
  </w:style>
  <w:style w:type="paragraph" w:styleId="a3">
    <w:name w:val="Body Text Indent"/>
    <w:basedOn w:val="a"/>
    <w:pPr>
      <w:ind w:firstLine="540"/>
    </w:pPr>
  </w:style>
  <w:style w:type="paragraph" w:styleId="20">
    <w:name w:val="Body Text Indent 2"/>
    <w:basedOn w:val="a"/>
    <w:pPr>
      <w:ind w:firstLine="900"/>
    </w:pPr>
  </w:style>
  <w:style w:type="paragraph" w:styleId="a4">
    <w:name w:val="Balloon Text"/>
    <w:basedOn w:val="a"/>
    <w:rPr>
      <w:rFonts w:ascii="Tahoma" w:hAnsi="Tahoma" w:cs="Tahoma"/>
      <w:sz w:val="16"/>
      <w:szCs w:val="16"/>
    </w:rPr>
  </w:style>
  <w:style w:type="paragraph" w:styleId="30">
    <w:name w:val="Body Text Indent 3"/>
    <w:basedOn w:val="a"/>
    <w:pPr>
      <w:ind w:left="720"/>
    </w:pPr>
    <w:rPr>
      <w:sz w:val="28"/>
      <w:szCs w:val="28"/>
    </w:rPr>
  </w:style>
  <w:style w:type="table" w:styleId="a5">
    <w:name w:val="Table Grid"/>
    <w:basedOn w:val="a1"/>
    <w:rsid w:val="00264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7385"/>
    <w:pPr>
      <w:widowControl w:val="0"/>
      <w:autoSpaceDE w:val="0"/>
      <w:autoSpaceDN w:val="0"/>
      <w:adjustRightInd w:val="0"/>
      <w:ind w:firstLine="720"/>
    </w:pPr>
    <w:rPr>
      <w:sz w:val="24"/>
      <w:szCs w:val="24"/>
    </w:rPr>
  </w:style>
  <w:style w:type="paragraph" w:customStyle="1" w:styleId="ConsPlusNonformat">
    <w:name w:val="ConsPlusNonformat"/>
    <w:uiPriority w:val="99"/>
    <w:rsid w:val="00187385"/>
    <w:pPr>
      <w:widowControl w:val="0"/>
      <w:autoSpaceDE w:val="0"/>
      <w:autoSpaceDN w:val="0"/>
      <w:adjustRightInd w:val="0"/>
    </w:pPr>
    <w:rPr>
      <w:rFonts w:ascii="Courier New" w:hAnsi="Courier New" w:cs="Courier New"/>
    </w:rPr>
  </w:style>
  <w:style w:type="paragraph" w:customStyle="1" w:styleId="ConsNormal">
    <w:name w:val="ConsNormal"/>
    <w:rsid w:val="00F70303"/>
    <w:pPr>
      <w:autoSpaceDE w:val="0"/>
      <w:autoSpaceDN w:val="0"/>
      <w:adjustRightInd w:val="0"/>
      <w:ind w:firstLine="720"/>
    </w:pPr>
    <w:rPr>
      <w:rFonts w:ascii="Arial" w:hAnsi="Arial" w:cs="Arial"/>
    </w:rPr>
  </w:style>
  <w:style w:type="paragraph" w:customStyle="1" w:styleId="a6">
    <w:name w:val=" Знак Знак Знак Знак Знак Знак Знак"/>
    <w:basedOn w:val="a"/>
    <w:rsid w:val="00F70303"/>
    <w:pPr>
      <w:spacing w:after="160" w:line="240" w:lineRule="exact"/>
    </w:pPr>
    <w:rPr>
      <w:rFonts w:ascii="Verdana" w:hAnsi="Verdana"/>
      <w:lang w:val="en-US" w:eastAsia="en-US"/>
    </w:rPr>
  </w:style>
  <w:style w:type="paragraph" w:styleId="a7">
    <w:name w:val="Body Text"/>
    <w:basedOn w:val="a"/>
    <w:rsid w:val="00B8714D"/>
    <w:pPr>
      <w:spacing w:after="120"/>
    </w:pPr>
  </w:style>
  <w:style w:type="paragraph" w:customStyle="1" w:styleId="a8">
    <w:name w:val="Текст (лев. подпись)"/>
    <w:basedOn w:val="a"/>
    <w:next w:val="a"/>
    <w:rsid w:val="00A221B3"/>
    <w:pPr>
      <w:widowControl w:val="0"/>
      <w:autoSpaceDE w:val="0"/>
      <w:autoSpaceDN w:val="0"/>
      <w:adjustRightInd w:val="0"/>
    </w:pPr>
    <w:rPr>
      <w:rFonts w:cs="Arial"/>
      <w:sz w:val="20"/>
      <w:szCs w:val="20"/>
    </w:rPr>
  </w:style>
  <w:style w:type="paragraph" w:customStyle="1" w:styleId="a9">
    <w:name w:val="Текст (прав. подпись)"/>
    <w:basedOn w:val="a"/>
    <w:next w:val="a"/>
    <w:rsid w:val="00A221B3"/>
    <w:pPr>
      <w:widowControl w:val="0"/>
      <w:autoSpaceDE w:val="0"/>
      <w:autoSpaceDN w:val="0"/>
      <w:adjustRightInd w:val="0"/>
      <w:jc w:val="right"/>
    </w:pPr>
    <w:rPr>
      <w:rFonts w:cs="Arial"/>
      <w:sz w:val="20"/>
      <w:szCs w:val="20"/>
    </w:rPr>
  </w:style>
  <w:style w:type="character" w:styleId="aa">
    <w:name w:val="Hyperlink"/>
    <w:basedOn w:val="a0"/>
    <w:rsid w:val="003222F8"/>
    <w:rPr>
      <w:color w:val="0000FF"/>
      <w:u w:val="none"/>
    </w:rPr>
  </w:style>
  <w:style w:type="character" w:customStyle="1" w:styleId="40">
    <w:name w:val="Заголовок 4 Знак"/>
    <w:link w:val="4"/>
    <w:rsid w:val="0070541F"/>
    <w:rPr>
      <w:rFonts w:ascii="Arial" w:hAnsi="Arial"/>
      <w:b/>
      <w:bCs/>
      <w:sz w:val="26"/>
      <w:szCs w:val="28"/>
    </w:rPr>
  </w:style>
  <w:style w:type="character" w:customStyle="1" w:styleId="50">
    <w:name w:val="Заголовок 5 Знак"/>
    <w:link w:val="5"/>
    <w:semiHidden/>
    <w:rsid w:val="0070541F"/>
    <w:rPr>
      <w:rFonts w:ascii="Calibri" w:eastAsia="Times New Roman" w:hAnsi="Calibri" w:cs="Times New Roman"/>
      <w:b/>
      <w:bCs/>
      <w:i/>
      <w:iCs/>
      <w:sz w:val="26"/>
      <w:szCs w:val="26"/>
    </w:rPr>
  </w:style>
  <w:style w:type="character" w:customStyle="1" w:styleId="WW8Num2z0">
    <w:name w:val="WW8Num2z0"/>
    <w:rsid w:val="0070541F"/>
    <w:rPr>
      <w:rFonts w:ascii="Times New Roman" w:hAnsi="Times New Roman" w:cs="Times New Roman"/>
    </w:rPr>
  </w:style>
  <w:style w:type="character" w:customStyle="1" w:styleId="WW8Num3z0">
    <w:name w:val="WW8Num3z0"/>
    <w:rsid w:val="0070541F"/>
    <w:rPr>
      <w:rFonts w:ascii="Times New Roman" w:hAnsi="Times New Roman" w:cs="Times New Roman"/>
    </w:rPr>
  </w:style>
  <w:style w:type="character" w:customStyle="1" w:styleId="WW8Num4z0">
    <w:name w:val="WW8Num4z0"/>
    <w:rsid w:val="0070541F"/>
    <w:rPr>
      <w:b/>
    </w:rPr>
  </w:style>
  <w:style w:type="character" w:customStyle="1" w:styleId="WW8Num5z0">
    <w:name w:val="WW8Num5z0"/>
    <w:rsid w:val="0070541F"/>
    <w:rPr>
      <w:rFonts w:ascii="Times New Roman" w:hAnsi="Times New Roman" w:cs="Times New Roman"/>
    </w:rPr>
  </w:style>
  <w:style w:type="character" w:customStyle="1" w:styleId="WW8Num6z0">
    <w:name w:val="WW8Num6z0"/>
    <w:rsid w:val="0070541F"/>
    <w:rPr>
      <w:rFonts w:ascii="Times New Roman" w:hAnsi="Times New Roman" w:cs="Times New Roman"/>
    </w:rPr>
  </w:style>
  <w:style w:type="character" w:customStyle="1" w:styleId="WW8Num7z0">
    <w:name w:val="WW8Num7z0"/>
    <w:rsid w:val="0070541F"/>
    <w:rPr>
      <w:rFonts w:ascii="Times New Roman" w:hAnsi="Times New Roman" w:cs="Times New Roman"/>
    </w:rPr>
  </w:style>
  <w:style w:type="character" w:customStyle="1" w:styleId="WW8Num8z0">
    <w:name w:val="WW8Num8z0"/>
    <w:rsid w:val="0070541F"/>
    <w:rPr>
      <w:rFonts w:ascii="Times New Roman" w:hAnsi="Times New Roman" w:cs="Times New Roman"/>
      <w:b/>
    </w:rPr>
  </w:style>
  <w:style w:type="character" w:customStyle="1" w:styleId="WW8Num9z0">
    <w:name w:val="WW8Num9z0"/>
    <w:rsid w:val="0070541F"/>
    <w:rPr>
      <w:rFonts w:ascii="Times New Roman" w:hAnsi="Times New Roman" w:cs="Times New Roman"/>
    </w:rPr>
  </w:style>
  <w:style w:type="character" w:customStyle="1" w:styleId="WW8Num10z0">
    <w:name w:val="WW8Num10z0"/>
    <w:rsid w:val="0070541F"/>
    <w:rPr>
      <w:b/>
    </w:rPr>
  </w:style>
  <w:style w:type="character" w:customStyle="1" w:styleId="WW8Num11z0">
    <w:name w:val="WW8Num11z0"/>
    <w:rsid w:val="0070541F"/>
    <w:rPr>
      <w:rFonts w:ascii="Times New Roman" w:hAnsi="Times New Roman" w:cs="Times New Roman"/>
    </w:rPr>
  </w:style>
  <w:style w:type="character" w:customStyle="1" w:styleId="WW8Num12z0">
    <w:name w:val="WW8Num12z0"/>
    <w:rsid w:val="0070541F"/>
    <w:rPr>
      <w:rFonts w:ascii="Times New Roman" w:hAnsi="Times New Roman" w:cs="Times New Roman"/>
      <w:b/>
    </w:rPr>
  </w:style>
  <w:style w:type="character" w:customStyle="1" w:styleId="WW8Num13z0">
    <w:name w:val="WW8Num13z0"/>
    <w:rsid w:val="0070541F"/>
    <w:rPr>
      <w:b/>
    </w:rPr>
  </w:style>
  <w:style w:type="character" w:customStyle="1" w:styleId="WW8Num14z0">
    <w:name w:val="WW8Num14z0"/>
    <w:rsid w:val="0070541F"/>
    <w:rPr>
      <w:b/>
      <w:sz w:val="28"/>
      <w:szCs w:val="28"/>
    </w:rPr>
  </w:style>
  <w:style w:type="character" w:customStyle="1" w:styleId="WW8NumSt4z0">
    <w:name w:val="WW8NumSt4z0"/>
    <w:rsid w:val="0070541F"/>
    <w:rPr>
      <w:rFonts w:ascii="Times New Roman" w:hAnsi="Times New Roman" w:cs="Times New Roman"/>
    </w:rPr>
  </w:style>
  <w:style w:type="character" w:customStyle="1" w:styleId="WW8NumSt5z0">
    <w:name w:val="WW8NumSt5z0"/>
    <w:rsid w:val="0070541F"/>
    <w:rPr>
      <w:rFonts w:ascii="Times New Roman" w:hAnsi="Times New Roman" w:cs="Times New Roman"/>
    </w:rPr>
  </w:style>
  <w:style w:type="character" w:customStyle="1" w:styleId="WW8NumSt6z0">
    <w:name w:val="WW8NumSt6z0"/>
    <w:rsid w:val="0070541F"/>
    <w:rPr>
      <w:rFonts w:ascii="Times New Roman" w:hAnsi="Times New Roman" w:cs="Times New Roman"/>
    </w:rPr>
  </w:style>
  <w:style w:type="character" w:customStyle="1" w:styleId="WW8NumSt7z0">
    <w:name w:val="WW8NumSt7z0"/>
    <w:rsid w:val="0070541F"/>
    <w:rPr>
      <w:rFonts w:ascii="Times New Roman" w:hAnsi="Times New Roman" w:cs="Times New Roman"/>
    </w:rPr>
  </w:style>
  <w:style w:type="character" w:customStyle="1" w:styleId="WW8NumSt9z0">
    <w:name w:val="WW8NumSt9z0"/>
    <w:rsid w:val="0070541F"/>
    <w:rPr>
      <w:rFonts w:ascii="Times New Roman" w:hAnsi="Times New Roman" w:cs="Times New Roman"/>
    </w:rPr>
  </w:style>
  <w:style w:type="character" w:customStyle="1" w:styleId="WW8NumSt10z0">
    <w:name w:val="WW8NumSt10z0"/>
    <w:rsid w:val="0070541F"/>
    <w:rPr>
      <w:rFonts w:ascii="Times New Roman" w:hAnsi="Times New Roman" w:cs="Times New Roman"/>
    </w:rPr>
  </w:style>
  <w:style w:type="character" w:customStyle="1" w:styleId="WW8NumSt11z0">
    <w:name w:val="WW8NumSt11z0"/>
    <w:rsid w:val="0070541F"/>
    <w:rPr>
      <w:rFonts w:ascii="Times New Roman" w:hAnsi="Times New Roman" w:cs="Times New Roman"/>
    </w:rPr>
  </w:style>
  <w:style w:type="character" w:customStyle="1" w:styleId="WW8NumSt12z0">
    <w:name w:val="WW8NumSt12z0"/>
    <w:rsid w:val="0070541F"/>
    <w:rPr>
      <w:rFonts w:ascii="Times New Roman" w:hAnsi="Times New Roman" w:cs="Times New Roman"/>
    </w:rPr>
  </w:style>
  <w:style w:type="character" w:customStyle="1" w:styleId="WW8NumSt16z0">
    <w:name w:val="WW8NumSt16z0"/>
    <w:rsid w:val="0070541F"/>
    <w:rPr>
      <w:rFonts w:ascii="Times New Roman" w:hAnsi="Times New Roman" w:cs="Times New Roman"/>
    </w:rPr>
  </w:style>
  <w:style w:type="character" w:customStyle="1" w:styleId="WW8NumSt19z0">
    <w:name w:val="WW8NumSt19z0"/>
    <w:rsid w:val="0070541F"/>
    <w:rPr>
      <w:rFonts w:ascii="Times New Roman" w:hAnsi="Times New Roman" w:cs="Times New Roman"/>
    </w:rPr>
  </w:style>
  <w:style w:type="character" w:customStyle="1" w:styleId="WW8NumSt20z0">
    <w:name w:val="WW8NumSt20z0"/>
    <w:rsid w:val="0070541F"/>
    <w:rPr>
      <w:rFonts w:ascii="Times New Roman" w:hAnsi="Times New Roman" w:cs="Times New Roman"/>
    </w:rPr>
  </w:style>
  <w:style w:type="character" w:customStyle="1" w:styleId="11">
    <w:name w:val="Основной шрифт абзаца1"/>
    <w:rsid w:val="0070541F"/>
  </w:style>
  <w:style w:type="character" w:customStyle="1" w:styleId="9">
    <w:name w:val="Знак Знак9"/>
    <w:rsid w:val="0070541F"/>
    <w:rPr>
      <w:rFonts w:ascii="Tahoma" w:hAnsi="Tahoma" w:cs="Tahoma"/>
      <w:sz w:val="16"/>
      <w:szCs w:val="16"/>
    </w:rPr>
  </w:style>
  <w:style w:type="character" w:customStyle="1" w:styleId="110">
    <w:name w:val="Знак Знак11"/>
    <w:rsid w:val="0070541F"/>
    <w:rPr>
      <w:rFonts w:ascii="Times New Roman" w:hAnsi="Times New Roman"/>
      <w:b/>
      <w:bCs/>
      <w:sz w:val="24"/>
      <w:szCs w:val="24"/>
    </w:rPr>
  </w:style>
  <w:style w:type="character" w:customStyle="1" w:styleId="100">
    <w:name w:val="Знак Знак10"/>
    <w:rsid w:val="0070541F"/>
    <w:rPr>
      <w:rFonts w:ascii="Times New Roman" w:hAnsi="Times New Roman"/>
      <w:sz w:val="24"/>
    </w:rPr>
  </w:style>
  <w:style w:type="character" w:customStyle="1" w:styleId="8">
    <w:name w:val="Знак Знак8"/>
    <w:rsid w:val="0070541F"/>
    <w:rPr>
      <w:rFonts w:ascii="Times New Roman" w:hAnsi="Times New Roman"/>
      <w:sz w:val="28"/>
      <w:szCs w:val="24"/>
    </w:rPr>
  </w:style>
  <w:style w:type="character" w:customStyle="1" w:styleId="12">
    <w:name w:val="Знак Знак12"/>
    <w:rsid w:val="0070541F"/>
    <w:rPr>
      <w:rFonts w:ascii="Cambria" w:eastAsia="Times New Roman" w:hAnsi="Cambria" w:cs="Times New Roman"/>
      <w:b/>
      <w:bCs/>
      <w:sz w:val="26"/>
      <w:szCs w:val="26"/>
    </w:rPr>
  </w:style>
  <w:style w:type="character" w:customStyle="1" w:styleId="7">
    <w:name w:val="Знак Знак7"/>
    <w:rsid w:val="0070541F"/>
    <w:rPr>
      <w:rFonts w:ascii="Times New Roman" w:hAnsi="Times New Roman"/>
    </w:rPr>
  </w:style>
  <w:style w:type="character" w:customStyle="1" w:styleId="6">
    <w:name w:val="Знак Знак6"/>
    <w:rsid w:val="0070541F"/>
    <w:rPr>
      <w:rFonts w:ascii="Times New Roman" w:hAnsi="Times New Roman"/>
      <w:sz w:val="24"/>
      <w:szCs w:val="24"/>
    </w:rPr>
  </w:style>
  <w:style w:type="character" w:customStyle="1" w:styleId="51">
    <w:name w:val="Знак Знак5"/>
    <w:rsid w:val="0070541F"/>
    <w:rPr>
      <w:rFonts w:ascii="Times New Roman" w:hAnsi="Times New Roman"/>
      <w:b/>
      <w:spacing w:val="40"/>
      <w:sz w:val="24"/>
      <w:szCs w:val="24"/>
    </w:rPr>
  </w:style>
  <w:style w:type="character" w:customStyle="1" w:styleId="41">
    <w:name w:val="Знак Знак4"/>
    <w:rsid w:val="0070541F"/>
    <w:rPr>
      <w:rFonts w:ascii="Times New Roman" w:hAnsi="Times New Roman"/>
      <w:b/>
      <w:spacing w:val="40"/>
      <w:sz w:val="28"/>
      <w:szCs w:val="24"/>
    </w:rPr>
  </w:style>
  <w:style w:type="character" w:customStyle="1" w:styleId="31">
    <w:name w:val="Знак Знак3"/>
    <w:rsid w:val="0070541F"/>
    <w:rPr>
      <w:rFonts w:ascii="Courier New" w:hAnsi="Courier New" w:cs="Courier New"/>
    </w:rPr>
  </w:style>
  <w:style w:type="character" w:customStyle="1" w:styleId="21">
    <w:name w:val="Знак Знак2"/>
    <w:rsid w:val="0070541F"/>
    <w:rPr>
      <w:rFonts w:ascii="Times New Roman" w:hAnsi="Times New Roman"/>
      <w:sz w:val="24"/>
      <w:szCs w:val="24"/>
    </w:rPr>
  </w:style>
  <w:style w:type="character" w:customStyle="1" w:styleId="13">
    <w:name w:val="Знак Знак1"/>
    <w:rsid w:val="0070541F"/>
    <w:rPr>
      <w:rFonts w:ascii="Times New Roman" w:hAnsi="Times New Roman"/>
    </w:rPr>
  </w:style>
  <w:style w:type="character" w:customStyle="1" w:styleId="ab">
    <w:name w:val="Знак Знак"/>
    <w:rsid w:val="0070541F"/>
    <w:rPr>
      <w:rFonts w:ascii="Tahoma" w:hAnsi="Tahoma" w:cs="Tahoma"/>
      <w:sz w:val="16"/>
      <w:szCs w:val="16"/>
    </w:rPr>
  </w:style>
  <w:style w:type="paragraph" w:customStyle="1" w:styleId="ac">
    <w:name w:val="Заголовок"/>
    <w:basedOn w:val="a"/>
    <w:next w:val="a7"/>
    <w:rsid w:val="0070541F"/>
    <w:pPr>
      <w:keepNext/>
      <w:widowControl w:val="0"/>
      <w:suppressAutoHyphens/>
      <w:autoSpaceDE w:val="0"/>
      <w:spacing w:before="240" w:after="120"/>
    </w:pPr>
    <w:rPr>
      <w:rFonts w:eastAsia="Lucida Sans Unicode" w:cs="Tahoma"/>
      <w:kern w:val="1"/>
      <w:sz w:val="28"/>
      <w:szCs w:val="28"/>
      <w:lang w:eastAsia="ar-SA"/>
    </w:rPr>
  </w:style>
  <w:style w:type="paragraph" w:styleId="ad">
    <w:name w:val="List"/>
    <w:basedOn w:val="a7"/>
    <w:rsid w:val="0070541F"/>
    <w:pPr>
      <w:widowControl w:val="0"/>
      <w:suppressAutoHyphens/>
      <w:autoSpaceDE w:val="0"/>
    </w:pPr>
    <w:rPr>
      <w:rFonts w:cs="Tahoma"/>
      <w:kern w:val="1"/>
      <w:sz w:val="20"/>
      <w:szCs w:val="20"/>
      <w:lang w:eastAsia="ar-SA"/>
    </w:rPr>
  </w:style>
  <w:style w:type="paragraph" w:customStyle="1" w:styleId="14">
    <w:name w:val="Название1"/>
    <w:basedOn w:val="a"/>
    <w:rsid w:val="0070541F"/>
    <w:pPr>
      <w:widowControl w:val="0"/>
      <w:suppressLineNumbers/>
      <w:suppressAutoHyphens/>
      <w:autoSpaceDE w:val="0"/>
      <w:spacing w:before="120" w:after="120"/>
    </w:pPr>
    <w:rPr>
      <w:rFonts w:cs="Tahoma"/>
      <w:i/>
      <w:iCs/>
      <w:kern w:val="1"/>
      <w:sz w:val="20"/>
      <w:lang w:eastAsia="ar-SA"/>
    </w:rPr>
  </w:style>
  <w:style w:type="paragraph" w:customStyle="1" w:styleId="15">
    <w:name w:val="Указатель1"/>
    <w:basedOn w:val="a"/>
    <w:rsid w:val="0070541F"/>
    <w:pPr>
      <w:widowControl w:val="0"/>
      <w:suppressLineNumbers/>
      <w:suppressAutoHyphens/>
      <w:autoSpaceDE w:val="0"/>
    </w:pPr>
    <w:rPr>
      <w:rFonts w:cs="Tahoma"/>
      <w:kern w:val="1"/>
      <w:sz w:val="20"/>
      <w:szCs w:val="20"/>
      <w:lang w:eastAsia="ar-SA"/>
    </w:rPr>
  </w:style>
  <w:style w:type="paragraph" w:styleId="ae">
    <w:name w:val="header"/>
    <w:basedOn w:val="a"/>
    <w:link w:val="af"/>
    <w:rsid w:val="0070541F"/>
    <w:pPr>
      <w:tabs>
        <w:tab w:val="center" w:pos="4677"/>
        <w:tab w:val="right" w:pos="9355"/>
      </w:tabs>
      <w:suppressAutoHyphens/>
    </w:pPr>
    <w:rPr>
      <w:rFonts w:cs="Calibri"/>
      <w:kern w:val="1"/>
      <w:lang w:eastAsia="ar-SA"/>
    </w:rPr>
  </w:style>
  <w:style w:type="character" w:customStyle="1" w:styleId="af">
    <w:name w:val="Верхний колонтитул Знак"/>
    <w:link w:val="ae"/>
    <w:rsid w:val="0070541F"/>
    <w:rPr>
      <w:rFonts w:cs="Calibri"/>
      <w:kern w:val="1"/>
      <w:sz w:val="24"/>
      <w:szCs w:val="24"/>
      <w:lang w:eastAsia="ar-SA"/>
    </w:rPr>
  </w:style>
  <w:style w:type="paragraph" w:customStyle="1" w:styleId="af0">
    <w:name w:val="Обычный.Название подразделения"/>
    <w:rsid w:val="0070541F"/>
    <w:pPr>
      <w:suppressAutoHyphens/>
    </w:pPr>
    <w:rPr>
      <w:rFonts w:ascii="SchoolBook" w:eastAsia="Arial" w:hAnsi="SchoolBook" w:cs="Calibri"/>
      <w:kern w:val="1"/>
      <w:sz w:val="28"/>
      <w:lang w:eastAsia="ar-SA"/>
    </w:rPr>
  </w:style>
  <w:style w:type="paragraph" w:styleId="af1">
    <w:name w:val="Title"/>
    <w:basedOn w:val="a"/>
    <w:next w:val="af2"/>
    <w:link w:val="af3"/>
    <w:qFormat/>
    <w:rsid w:val="0070541F"/>
    <w:pPr>
      <w:suppressAutoHyphens/>
      <w:spacing w:before="120"/>
      <w:jc w:val="center"/>
    </w:pPr>
    <w:rPr>
      <w:rFonts w:cs="Calibri"/>
      <w:b/>
      <w:spacing w:val="40"/>
      <w:kern w:val="1"/>
      <w:lang w:eastAsia="ar-SA"/>
    </w:rPr>
  </w:style>
  <w:style w:type="character" w:customStyle="1" w:styleId="af3">
    <w:name w:val="Название Знак"/>
    <w:link w:val="af1"/>
    <w:rsid w:val="0070541F"/>
    <w:rPr>
      <w:rFonts w:cs="Calibri"/>
      <w:b/>
      <w:spacing w:val="40"/>
      <w:kern w:val="1"/>
      <w:sz w:val="24"/>
      <w:szCs w:val="24"/>
      <w:lang w:eastAsia="ar-SA"/>
    </w:rPr>
  </w:style>
  <w:style w:type="paragraph" w:styleId="af2">
    <w:name w:val="Subtitle"/>
    <w:basedOn w:val="a"/>
    <w:next w:val="a7"/>
    <w:link w:val="af4"/>
    <w:qFormat/>
    <w:rsid w:val="0070541F"/>
    <w:pPr>
      <w:suppressAutoHyphens/>
      <w:spacing w:before="120"/>
      <w:jc w:val="center"/>
    </w:pPr>
    <w:rPr>
      <w:rFonts w:cs="Calibri"/>
      <w:b/>
      <w:spacing w:val="40"/>
      <w:kern w:val="1"/>
      <w:sz w:val="28"/>
      <w:lang w:eastAsia="ar-SA"/>
    </w:rPr>
  </w:style>
  <w:style w:type="character" w:customStyle="1" w:styleId="af4">
    <w:name w:val="Подзаголовок Знак"/>
    <w:link w:val="af2"/>
    <w:rsid w:val="0070541F"/>
    <w:rPr>
      <w:rFonts w:cs="Calibri"/>
      <w:b/>
      <w:spacing w:val="40"/>
      <w:kern w:val="1"/>
      <w:sz w:val="28"/>
      <w:szCs w:val="24"/>
      <w:lang w:eastAsia="ar-SA"/>
    </w:rPr>
  </w:style>
  <w:style w:type="paragraph" w:customStyle="1" w:styleId="16">
    <w:name w:val="заголовок 1"/>
    <w:basedOn w:val="a"/>
    <w:next w:val="a"/>
    <w:rsid w:val="0070541F"/>
    <w:pPr>
      <w:keepNext/>
      <w:suppressAutoHyphens/>
      <w:autoSpaceDE w:val="0"/>
      <w:jc w:val="center"/>
    </w:pPr>
    <w:rPr>
      <w:rFonts w:ascii="Courier New" w:hAnsi="Courier New" w:cs="Courier New"/>
      <w:kern w:val="1"/>
      <w:sz w:val="32"/>
      <w:szCs w:val="32"/>
      <w:lang w:eastAsia="ar-SA"/>
    </w:rPr>
  </w:style>
  <w:style w:type="paragraph" w:customStyle="1" w:styleId="17">
    <w:name w:val="Текст1"/>
    <w:basedOn w:val="a"/>
    <w:rsid w:val="0070541F"/>
    <w:pPr>
      <w:suppressAutoHyphens/>
      <w:autoSpaceDE w:val="0"/>
    </w:pPr>
    <w:rPr>
      <w:rFonts w:ascii="Courier New" w:hAnsi="Courier New" w:cs="Courier New"/>
      <w:kern w:val="1"/>
      <w:sz w:val="20"/>
      <w:szCs w:val="20"/>
      <w:lang w:eastAsia="ar-SA"/>
    </w:rPr>
  </w:style>
  <w:style w:type="paragraph" w:customStyle="1" w:styleId="210">
    <w:name w:val="Основной текст с отступом 21"/>
    <w:basedOn w:val="a"/>
    <w:rsid w:val="0070541F"/>
    <w:pPr>
      <w:suppressAutoHyphens/>
      <w:spacing w:after="120" w:line="480" w:lineRule="auto"/>
      <w:ind w:left="283"/>
    </w:pPr>
    <w:rPr>
      <w:rFonts w:cs="Calibri"/>
      <w:kern w:val="1"/>
      <w:lang w:eastAsia="ar-SA"/>
    </w:rPr>
  </w:style>
  <w:style w:type="paragraph" w:styleId="af5">
    <w:name w:val="footer"/>
    <w:basedOn w:val="a"/>
    <w:link w:val="af6"/>
    <w:rsid w:val="0070541F"/>
    <w:pPr>
      <w:widowControl w:val="0"/>
      <w:tabs>
        <w:tab w:val="center" w:pos="4677"/>
        <w:tab w:val="right" w:pos="9355"/>
      </w:tabs>
      <w:suppressAutoHyphens/>
      <w:autoSpaceDE w:val="0"/>
    </w:pPr>
    <w:rPr>
      <w:rFonts w:cs="Calibri"/>
      <w:kern w:val="1"/>
      <w:sz w:val="20"/>
      <w:szCs w:val="20"/>
      <w:lang w:eastAsia="ar-SA"/>
    </w:rPr>
  </w:style>
  <w:style w:type="character" w:customStyle="1" w:styleId="af6">
    <w:name w:val="Нижний колонтитул Знак"/>
    <w:link w:val="af5"/>
    <w:rsid w:val="0070541F"/>
    <w:rPr>
      <w:rFonts w:cs="Calibri"/>
      <w:kern w:val="1"/>
      <w:lang w:eastAsia="ar-SA"/>
    </w:rPr>
  </w:style>
  <w:style w:type="paragraph" w:customStyle="1" w:styleId="18">
    <w:name w:val="Схема документа1"/>
    <w:basedOn w:val="a"/>
    <w:rsid w:val="0070541F"/>
    <w:pPr>
      <w:widowControl w:val="0"/>
      <w:suppressAutoHyphens/>
      <w:autoSpaceDE w:val="0"/>
    </w:pPr>
    <w:rPr>
      <w:rFonts w:ascii="Tahoma" w:hAnsi="Tahoma" w:cs="Tahoma"/>
      <w:kern w:val="1"/>
      <w:sz w:val="16"/>
      <w:szCs w:val="16"/>
      <w:lang w:eastAsia="ar-SA"/>
    </w:rPr>
  </w:style>
  <w:style w:type="paragraph" w:customStyle="1" w:styleId="af7">
    <w:name w:val="Содержимое таблицы"/>
    <w:basedOn w:val="a"/>
    <w:rsid w:val="0070541F"/>
    <w:pPr>
      <w:widowControl w:val="0"/>
      <w:suppressLineNumbers/>
      <w:suppressAutoHyphens/>
      <w:autoSpaceDE w:val="0"/>
    </w:pPr>
    <w:rPr>
      <w:rFonts w:cs="Calibri"/>
      <w:kern w:val="1"/>
      <w:sz w:val="20"/>
      <w:szCs w:val="20"/>
      <w:lang w:eastAsia="ar-SA"/>
    </w:rPr>
  </w:style>
  <w:style w:type="paragraph" w:customStyle="1" w:styleId="af8">
    <w:name w:val="Заголовок таблицы"/>
    <w:basedOn w:val="af7"/>
    <w:rsid w:val="0070541F"/>
    <w:pPr>
      <w:jc w:val="center"/>
    </w:pPr>
    <w:rPr>
      <w:b/>
      <w:bCs/>
    </w:rPr>
  </w:style>
  <w:style w:type="character" w:styleId="af9">
    <w:name w:val="FollowedHyperlink"/>
    <w:uiPriority w:val="99"/>
    <w:unhideWhenUsed/>
    <w:rsid w:val="0070541F"/>
    <w:rPr>
      <w:color w:val="800080"/>
      <w:u w:val="single"/>
    </w:rPr>
  </w:style>
  <w:style w:type="character" w:customStyle="1" w:styleId="10">
    <w:name w:val="Заголовок 1 Знак"/>
    <w:link w:val="1"/>
    <w:rsid w:val="0070541F"/>
    <w:rPr>
      <w:rFonts w:ascii="Arial" w:hAnsi="Arial" w:cs="Arial"/>
      <w:b/>
      <w:bCs/>
      <w:kern w:val="32"/>
      <w:sz w:val="32"/>
      <w:szCs w:val="32"/>
    </w:rPr>
  </w:style>
  <w:style w:type="paragraph" w:styleId="afa">
    <w:name w:val="List Paragraph"/>
    <w:basedOn w:val="a"/>
    <w:uiPriority w:val="99"/>
    <w:qFormat/>
    <w:rsid w:val="0070541F"/>
    <w:pPr>
      <w:widowControl w:val="0"/>
      <w:autoSpaceDE w:val="0"/>
      <w:autoSpaceDN w:val="0"/>
      <w:adjustRightInd w:val="0"/>
      <w:ind w:left="720"/>
      <w:contextualSpacing/>
    </w:pPr>
    <w:rPr>
      <w:sz w:val="20"/>
      <w:szCs w:val="20"/>
    </w:rPr>
  </w:style>
  <w:style w:type="paragraph" w:customStyle="1" w:styleId="ConsPlusTitle">
    <w:name w:val="ConsPlusTitle"/>
    <w:rsid w:val="0070541F"/>
    <w:pPr>
      <w:widowControl w:val="0"/>
      <w:autoSpaceDE w:val="0"/>
      <w:autoSpaceDN w:val="0"/>
      <w:adjustRightInd w:val="0"/>
    </w:pPr>
    <w:rPr>
      <w:rFonts w:ascii="Arial" w:hAnsi="Arial" w:cs="Arial"/>
      <w:b/>
      <w:bCs/>
    </w:rPr>
  </w:style>
  <w:style w:type="paragraph" w:customStyle="1" w:styleId="NormalWeb">
    <w:name w:val="Normal (Web)"/>
    <w:basedOn w:val="a"/>
    <w:rsid w:val="00BA366C"/>
    <w:pPr>
      <w:suppressAutoHyphens/>
      <w:spacing w:before="92" w:after="92"/>
      <w:ind w:firstLine="240"/>
    </w:pPr>
    <w:rPr>
      <w:rFonts w:cs="Calibri"/>
      <w:color w:val="000000"/>
      <w:szCs w:val="20"/>
      <w:lang w:eastAsia="ar-SA"/>
    </w:rPr>
  </w:style>
  <w:style w:type="character" w:customStyle="1" w:styleId="FontStyle11">
    <w:name w:val="Font Style11"/>
    <w:rsid w:val="00231D68"/>
    <w:rPr>
      <w:rFonts w:ascii="Times New Roman" w:hAnsi="Times New Roman" w:cs="Times New Roman"/>
      <w:sz w:val="18"/>
      <w:szCs w:val="18"/>
    </w:rPr>
  </w:style>
  <w:style w:type="character" w:customStyle="1" w:styleId="ConsPlusNormal0">
    <w:name w:val="ConsPlusNormal Знак"/>
    <w:link w:val="ConsPlusNormal"/>
    <w:locked/>
    <w:rsid w:val="00095547"/>
    <w:rPr>
      <w:sz w:val="24"/>
      <w:szCs w:val="24"/>
      <w:lang w:bidi="ar-SA"/>
    </w:rPr>
  </w:style>
  <w:style w:type="paragraph" w:styleId="afb">
    <w:name w:val="footnote text"/>
    <w:basedOn w:val="a"/>
    <w:link w:val="afc"/>
    <w:rsid w:val="00095547"/>
    <w:rPr>
      <w:sz w:val="20"/>
      <w:szCs w:val="20"/>
    </w:rPr>
  </w:style>
  <w:style w:type="character" w:customStyle="1" w:styleId="afc">
    <w:name w:val="Текст сноски Знак"/>
    <w:basedOn w:val="a0"/>
    <w:link w:val="afb"/>
    <w:rsid w:val="00095547"/>
  </w:style>
  <w:style w:type="character" w:styleId="afd">
    <w:name w:val="footnote reference"/>
    <w:rsid w:val="00095547"/>
    <w:rPr>
      <w:vertAlign w:val="superscript"/>
    </w:rPr>
  </w:style>
  <w:style w:type="character" w:styleId="HTML">
    <w:name w:val="HTML Variable"/>
    <w:aliases w:val="!Ссылки в документе"/>
    <w:basedOn w:val="a0"/>
    <w:rsid w:val="003222F8"/>
    <w:rPr>
      <w:rFonts w:ascii="Arial" w:hAnsi="Arial"/>
      <w:b w:val="0"/>
      <w:i w:val="0"/>
      <w:iCs/>
      <w:color w:val="0000FF"/>
      <w:sz w:val="24"/>
      <w:u w:val="none"/>
    </w:rPr>
  </w:style>
  <w:style w:type="paragraph" w:styleId="afe">
    <w:name w:val="annotation text"/>
    <w:aliases w:val="!Равноширинный текст документа"/>
    <w:basedOn w:val="a"/>
    <w:link w:val="aff"/>
    <w:rsid w:val="003222F8"/>
    <w:rPr>
      <w:rFonts w:ascii="Courier" w:hAnsi="Courier"/>
      <w:sz w:val="22"/>
      <w:szCs w:val="20"/>
    </w:rPr>
  </w:style>
  <w:style w:type="character" w:customStyle="1" w:styleId="aff">
    <w:name w:val="Текст примечания Знак"/>
    <w:link w:val="afe"/>
    <w:rsid w:val="00451D05"/>
    <w:rPr>
      <w:rFonts w:ascii="Courier" w:hAnsi="Courier"/>
      <w:sz w:val="22"/>
    </w:rPr>
  </w:style>
  <w:style w:type="paragraph" w:customStyle="1" w:styleId="Title">
    <w:name w:val="Title!Название НПА"/>
    <w:basedOn w:val="a"/>
    <w:rsid w:val="003222F8"/>
    <w:pPr>
      <w:spacing w:before="240" w:after="60"/>
      <w:jc w:val="center"/>
      <w:outlineLvl w:val="0"/>
    </w:pPr>
    <w:rPr>
      <w:rFonts w:cs="Arial"/>
      <w:b/>
      <w:bCs/>
      <w:kern w:val="28"/>
      <w:sz w:val="32"/>
      <w:szCs w:val="32"/>
    </w:rPr>
  </w:style>
  <w:style w:type="paragraph" w:customStyle="1" w:styleId="Application">
    <w:name w:val="Application!Приложение"/>
    <w:rsid w:val="003222F8"/>
    <w:pPr>
      <w:spacing w:before="120" w:after="120"/>
      <w:jc w:val="right"/>
    </w:pPr>
    <w:rPr>
      <w:rFonts w:ascii="Arial" w:hAnsi="Arial" w:cs="Arial"/>
      <w:b/>
      <w:bCs/>
      <w:kern w:val="28"/>
      <w:sz w:val="32"/>
      <w:szCs w:val="32"/>
    </w:rPr>
  </w:style>
  <w:style w:type="paragraph" w:customStyle="1" w:styleId="Table">
    <w:name w:val="Table!Таблица"/>
    <w:rsid w:val="003222F8"/>
    <w:rPr>
      <w:rFonts w:ascii="Arial" w:hAnsi="Arial" w:cs="Arial"/>
      <w:bCs/>
      <w:kern w:val="28"/>
      <w:sz w:val="24"/>
      <w:szCs w:val="32"/>
    </w:rPr>
  </w:style>
  <w:style w:type="paragraph" w:customStyle="1" w:styleId="Table0">
    <w:name w:val="Table!"/>
    <w:next w:val="Table"/>
    <w:rsid w:val="003222F8"/>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21825899">
      <w:bodyDiv w:val="1"/>
      <w:marLeft w:val="0"/>
      <w:marRight w:val="0"/>
      <w:marTop w:val="0"/>
      <w:marBottom w:val="0"/>
      <w:divBdr>
        <w:top w:val="none" w:sz="0" w:space="0" w:color="auto"/>
        <w:left w:val="none" w:sz="0" w:space="0" w:color="auto"/>
        <w:bottom w:val="none" w:sz="0" w:space="0" w:color="auto"/>
        <w:right w:val="none" w:sz="0" w:space="0" w:color="auto"/>
      </w:divBdr>
    </w:div>
    <w:div w:id="156657753">
      <w:bodyDiv w:val="1"/>
      <w:marLeft w:val="0"/>
      <w:marRight w:val="0"/>
      <w:marTop w:val="0"/>
      <w:marBottom w:val="0"/>
      <w:divBdr>
        <w:top w:val="none" w:sz="0" w:space="0" w:color="auto"/>
        <w:left w:val="none" w:sz="0" w:space="0" w:color="auto"/>
        <w:bottom w:val="none" w:sz="0" w:space="0" w:color="auto"/>
        <w:right w:val="none" w:sz="0" w:space="0" w:color="auto"/>
      </w:divBdr>
    </w:div>
    <w:div w:id="263420854">
      <w:bodyDiv w:val="1"/>
      <w:marLeft w:val="0"/>
      <w:marRight w:val="0"/>
      <w:marTop w:val="0"/>
      <w:marBottom w:val="0"/>
      <w:divBdr>
        <w:top w:val="none" w:sz="0" w:space="0" w:color="auto"/>
        <w:left w:val="none" w:sz="0" w:space="0" w:color="auto"/>
        <w:bottom w:val="none" w:sz="0" w:space="0" w:color="auto"/>
        <w:right w:val="none" w:sz="0" w:space="0" w:color="auto"/>
      </w:divBdr>
    </w:div>
    <w:div w:id="368264575">
      <w:bodyDiv w:val="1"/>
      <w:marLeft w:val="0"/>
      <w:marRight w:val="0"/>
      <w:marTop w:val="0"/>
      <w:marBottom w:val="0"/>
      <w:divBdr>
        <w:top w:val="none" w:sz="0" w:space="0" w:color="auto"/>
        <w:left w:val="none" w:sz="0" w:space="0" w:color="auto"/>
        <w:bottom w:val="none" w:sz="0" w:space="0" w:color="auto"/>
        <w:right w:val="none" w:sz="0" w:space="0" w:color="auto"/>
      </w:divBdr>
    </w:div>
    <w:div w:id="1080642332">
      <w:bodyDiv w:val="1"/>
      <w:marLeft w:val="0"/>
      <w:marRight w:val="0"/>
      <w:marTop w:val="0"/>
      <w:marBottom w:val="0"/>
      <w:divBdr>
        <w:top w:val="none" w:sz="0" w:space="0" w:color="auto"/>
        <w:left w:val="none" w:sz="0" w:space="0" w:color="auto"/>
        <w:bottom w:val="none" w:sz="0" w:space="0" w:color="auto"/>
        <w:right w:val="none" w:sz="0" w:space="0" w:color="auto"/>
      </w:divBdr>
    </w:div>
    <w:div w:id="1302886999">
      <w:bodyDiv w:val="1"/>
      <w:marLeft w:val="0"/>
      <w:marRight w:val="0"/>
      <w:marTop w:val="0"/>
      <w:marBottom w:val="0"/>
      <w:divBdr>
        <w:top w:val="none" w:sz="0" w:space="0" w:color="auto"/>
        <w:left w:val="none" w:sz="0" w:space="0" w:color="auto"/>
        <w:bottom w:val="none" w:sz="0" w:space="0" w:color="auto"/>
        <w:right w:val="none" w:sz="0" w:space="0" w:color="auto"/>
      </w:divBdr>
    </w:div>
    <w:div w:id="14326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0C631-927E-447B-9A09-DD2F2A76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TotalTime>
  <Pages>19</Pages>
  <Words>4447</Words>
  <Characters>35151</Characters>
  <Application>Microsoft Office Word</Application>
  <DocSecurity>0</DocSecurity>
  <Lines>292</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RU Zone</Company>
  <LinksUpToDate>false</LinksUpToDate>
  <CharactersWithSpaces>39519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ertil.adm</dc:creator>
  <cp:lastModifiedBy>dkuteynikov</cp:lastModifiedBy>
  <cp:revision>4</cp:revision>
  <cp:lastPrinted>2014-06-25T12:50:00Z</cp:lastPrinted>
  <dcterms:created xsi:type="dcterms:W3CDTF">2021-11-15T05:26:00Z</dcterms:created>
  <dcterms:modified xsi:type="dcterms:W3CDTF">2021-11-15T05:46:00Z</dcterms:modified>
</cp:coreProperties>
</file>